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9242525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179381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7500621" w:name="ctxt"/>
    <w:bookmarkEnd w:id="57500621"/>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53719102" name="name238868ffdbd2a5d39"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185568ffdbd2a5d36"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19001966" w:name="result_box"/>
          <w:bookmarkEnd w:id="19001966"/>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10610385" w:name="result_box"/>
          <w:bookmarkEnd w:id="10610385"/>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94045401" name="name228468ffdbd2b9b57"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832568ffdbd2b9b53"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8169354" name="name420568ffdbd2c1a7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20568ffdbd2c1a6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3666"/>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3666"/>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3666"/>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3666"/>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3666"/>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9670996" name="name543968ffdbd2c963b"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14768ffdbd2c963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3666"/>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3666"/>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3666"/>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3666"/>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3666"/>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45691479" name="name329168ffdbd2d58c3"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943268ffdbd2d58c0"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58965297" name="name121668ffdbd2e092d"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632268ffdbd2e0929"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5574157" name="name748668ffdbd2ebaef"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691668ffdbd2ebaeb"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3666"/>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3666"/>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3666"/>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59865461" name="name683968ffdbd307d15"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872568ffdbd307d11"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3666"/>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3924178" name="name633368ffdbd311dd3"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112368ffdbd311dce"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3666"/>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3666"/>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3666"/>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666"/>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44067094" name="name920868ffdbd3243ef"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672368ffdbd3243ea"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7553678" name="name468968ffdbd32ca10"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198568ffdbd32ca0c"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2189541" name="name347468ffdbd338854"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880868ffdbd338850"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666"/>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3666"/>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18865937" name="name344068ffdbd3409a1"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84868ffdbd34099d"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3666"/>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3666"/>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53492219" name="name966268ffdbd350240"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408468ffdbd35023c"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3667">
    <w:multiLevelType w:val="hybridMultilevel"/>
    <w:lvl w:ilvl="0" w:tplc="52863423">
      <w:start w:val="1"/>
      <w:numFmt w:val="decimal"/>
      <w:lvlText w:val="%1."/>
      <w:lvlJc w:val="left"/>
      <w:pPr>
        <w:ind w:left="720" w:hanging="360"/>
      </w:pPr>
    </w:lvl>
    <w:lvl w:ilvl="1" w:tplc="52863423" w:tentative="1">
      <w:start w:val="1"/>
      <w:numFmt w:val="lowerLetter"/>
      <w:lvlText w:val="%2."/>
      <w:lvlJc w:val="left"/>
      <w:pPr>
        <w:ind w:left="1440" w:hanging="360"/>
      </w:pPr>
    </w:lvl>
    <w:lvl w:ilvl="2" w:tplc="52863423" w:tentative="1">
      <w:start w:val="1"/>
      <w:numFmt w:val="lowerRoman"/>
      <w:lvlText w:val="%3."/>
      <w:lvlJc w:val="right"/>
      <w:pPr>
        <w:ind w:left="2160" w:hanging="180"/>
      </w:pPr>
    </w:lvl>
    <w:lvl w:ilvl="3" w:tplc="52863423" w:tentative="1">
      <w:start w:val="1"/>
      <w:numFmt w:val="decimal"/>
      <w:lvlText w:val="%4."/>
      <w:lvlJc w:val="left"/>
      <w:pPr>
        <w:ind w:left="2880" w:hanging="360"/>
      </w:pPr>
    </w:lvl>
    <w:lvl w:ilvl="4" w:tplc="52863423" w:tentative="1">
      <w:start w:val="1"/>
      <w:numFmt w:val="lowerLetter"/>
      <w:lvlText w:val="%5."/>
      <w:lvlJc w:val="left"/>
      <w:pPr>
        <w:ind w:left="3600" w:hanging="360"/>
      </w:pPr>
    </w:lvl>
    <w:lvl w:ilvl="5" w:tplc="52863423" w:tentative="1">
      <w:start w:val="1"/>
      <w:numFmt w:val="lowerRoman"/>
      <w:lvlText w:val="%6."/>
      <w:lvlJc w:val="right"/>
      <w:pPr>
        <w:ind w:left="4320" w:hanging="180"/>
      </w:pPr>
    </w:lvl>
    <w:lvl w:ilvl="6" w:tplc="52863423" w:tentative="1">
      <w:start w:val="1"/>
      <w:numFmt w:val="decimal"/>
      <w:lvlText w:val="%7."/>
      <w:lvlJc w:val="left"/>
      <w:pPr>
        <w:ind w:left="5040" w:hanging="360"/>
      </w:pPr>
    </w:lvl>
    <w:lvl w:ilvl="7" w:tplc="52863423" w:tentative="1">
      <w:start w:val="1"/>
      <w:numFmt w:val="lowerLetter"/>
      <w:lvlText w:val="%8."/>
      <w:lvlJc w:val="left"/>
      <w:pPr>
        <w:ind w:left="5760" w:hanging="360"/>
      </w:pPr>
    </w:lvl>
    <w:lvl w:ilvl="8" w:tplc="52863423" w:tentative="1">
      <w:start w:val="1"/>
      <w:numFmt w:val="lowerRoman"/>
      <w:lvlText w:val="%9."/>
      <w:lvlJc w:val="right"/>
      <w:pPr>
        <w:ind w:left="6480" w:hanging="180"/>
      </w:pPr>
    </w:lvl>
  </w:abstractNum>
  <w:abstractNum w:abstractNumId="23666">
    <w:multiLevelType w:val="hybridMultilevel"/>
    <w:lvl w:ilvl="0" w:tplc="483662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3666">
    <w:abstractNumId w:val="23666"/>
  </w:num>
  <w:num w:numId="23667">
    <w:abstractNumId w:val="236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91998864" Type="http://schemas.openxmlformats.org/officeDocument/2006/relationships/comments" Target="comments.xml"/><Relationship Id="rId503201542" Type="http://schemas.microsoft.com/office/2011/relationships/commentsExtended" Target="commentsExtended.xml"/><Relationship Id="rId41793816" Type="http://schemas.openxmlformats.org/officeDocument/2006/relationships/image" Target="media/imgrId41793816.jpg"/><Relationship Id="rId185568ffdbd2a5d36" Type="http://schemas.openxmlformats.org/officeDocument/2006/relationships/image" Target="media/imgrId185568ffdbd2a5d36.jpg"/><Relationship Id="rId832568ffdbd2b9b53" Type="http://schemas.openxmlformats.org/officeDocument/2006/relationships/image" Target="media/imgrId832568ffdbd2b9b53.jpg"/><Relationship Id="rId820568ffdbd2c1a6f" Type="http://schemas.openxmlformats.org/officeDocument/2006/relationships/image" Target="media/imgrId820568ffdbd2c1a6f.jpg"/><Relationship Id="rId314768ffdbd2c9637" Type="http://schemas.openxmlformats.org/officeDocument/2006/relationships/image" Target="media/imgrId314768ffdbd2c9637.jpg"/><Relationship Id="rId943268ffdbd2d58c0" Type="http://schemas.openxmlformats.org/officeDocument/2006/relationships/image" Target="media/imgrId943268ffdbd2d58c0.jpg"/><Relationship Id="rId632268ffdbd2e0929" Type="http://schemas.openxmlformats.org/officeDocument/2006/relationships/image" Target="media/imgrId632268ffdbd2e0929.jpg"/><Relationship Id="rId691668ffdbd2ebaeb" Type="http://schemas.openxmlformats.org/officeDocument/2006/relationships/image" Target="media/imgrId691668ffdbd2ebaeb.jpg"/><Relationship Id="rId872568ffdbd307d11" Type="http://schemas.openxmlformats.org/officeDocument/2006/relationships/image" Target="media/imgrId872568ffdbd307d11.png"/><Relationship Id="rId112368ffdbd311dce" Type="http://schemas.openxmlformats.org/officeDocument/2006/relationships/image" Target="media/imgrId112368ffdbd311dce.png"/><Relationship Id="rId672368ffdbd3243ea" Type="http://schemas.openxmlformats.org/officeDocument/2006/relationships/image" Target="media/imgrId672368ffdbd3243ea.jpg"/><Relationship Id="rId198568ffdbd32ca0c" Type="http://schemas.openxmlformats.org/officeDocument/2006/relationships/image" Target="media/imgrId198568ffdbd32ca0c.jpg"/><Relationship Id="rId880868ffdbd338850" Type="http://schemas.openxmlformats.org/officeDocument/2006/relationships/image" Target="media/imgrId880868ffdbd338850.jpg"/><Relationship Id="rId684868ffdbd34099d" Type="http://schemas.openxmlformats.org/officeDocument/2006/relationships/image" Target="media/imgrId684868ffdbd34099d.png"/><Relationship Id="rId408468ffdbd35023c" Type="http://schemas.openxmlformats.org/officeDocument/2006/relationships/image" Target="media/imgrId408468ffdbd35023c.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41793816" Type="http://schemas.openxmlformats.org/officeDocument/2006/relationships/image" Target="media/imgrId41793816.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41793816" Type="http://schemas.openxmlformats.org/officeDocument/2006/relationships/image" Target="media/imgrId41793816.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41793816" Type="http://schemas.openxmlformats.org/officeDocument/2006/relationships/image" Target="media/imgrId41793816.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41793816" Type="http://schemas.openxmlformats.org/officeDocument/2006/relationships/image" Target="media/imgrId41793816.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41793816" Type="http://schemas.openxmlformats.org/officeDocument/2006/relationships/image" Target="media/imgrId41793816.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41793816" Type="http://schemas.openxmlformats.org/officeDocument/2006/relationships/image" Target="media/imgrId4179381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