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/ KDI 1903TCRE5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2502084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62670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942270" w:name="ctxt"/>
    <w:bookmarkEnd w:id="8694227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5201535" name="name64486900d958092e4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30196900d958092e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533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67910951" name="name17766900d95811b75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51896900d95811b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57692713" name="name37086900d95818f77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77096900d95818f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82095906" name="name39516900d958205c2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40676900d958205b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7174612" name="name66086900d958280b6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80386900d958280b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75469914" name="name63396900d9582ce88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96036900d9582ce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91019417" name="name97796900d95833835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72256900d958338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98118732" name="name93966900d9583adc3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99056900d9583ad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7677660" name="name82996900d95842a37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68036900d95842a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62344903" name="name38036900d9584a177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30086900d9584a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11365381" name="name29646900d95851ed9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49436900d95851e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10964292" name="name94196900d95859b6a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51376900d95859b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9449697" name="name61806900d958614bb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41066900d958614b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57214805" name="name67106900d95868f4d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76546900d95868f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44269189" name="name91486900d95870737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45186900d958707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82205896" name="name77056900d9587a22e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61576900d9587a22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4091138" name="name64696900d9587f7d7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78956900d9587f7d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98979653" name="name69026900d95887e8f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37096900d95887e8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23917486" w:name="result_box"/>
          <w:bookmarkEnd w:id="23917486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92765528" name="name69906900d958923a8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86476900d958923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85660482" name="name61156900d9589d75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71486900d9589d74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38759138" name="name56506900d958a9c6a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75226900d958a9c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331">
    <w:multiLevelType w:val="hybridMultilevel"/>
    <w:lvl w:ilvl="0" w:tplc="19645838">
      <w:start w:val="1"/>
      <w:numFmt w:val="decimal"/>
      <w:lvlText w:val="%1."/>
      <w:lvlJc w:val="left"/>
      <w:pPr>
        <w:ind w:left="720" w:hanging="360"/>
      </w:pPr>
    </w:lvl>
    <w:lvl w:ilvl="1" w:tplc="19645838" w:tentative="1">
      <w:start w:val="1"/>
      <w:numFmt w:val="lowerLetter"/>
      <w:lvlText w:val="%2."/>
      <w:lvlJc w:val="left"/>
      <w:pPr>
        <w:ind w:left="1440" w:hanging="360"/>
      </w:pPr>
    </w:lvl>
    <w:lvl w:ilvl="2" w:tplc="19645838" w:tentative="1">
      <w:start w:val="1"/>
      <w:numFmt w:val="lowerRoman"/>
      <w:lvlText w:val="%3."/>
      <w:lvlJc w:val="right"/>
      <w:pPr>
        <w:ind w:left="2160" w:hanging="180"/>
      </w:pPr>
    </w:lvl>
    <w:lvl w:ilvl="3" w:tplc="19645838" w:tentative="1">
      <w:start w:val="1"/>
      <w:numFmt w:val="decimal"/>
      <w:lvlText w:val="%4."/>
      <w:lvlJc w:val="left"/>
      <w:pPr>
        <w:ind w:left="2880" w:hanging="360"/>
      </w:pPr>
    </w:lvl>
    <w:lvl w:ilvl="4" w:tplc="19645838" w:tentative="1">
      <w:start w:val="1"/>
      <w:numFmt w:val="lowerLetter"/>
      <w:lvlText w:val="%5."/>
      <w:lvlJc w:val="left"/>
      <w:pPr>
        <w:ind w:left="3600" w:hanging="360"/>
      </w:pPr>
    </w:lvl>
    <w:lvl w:ilvl="5" w:tplc="19645838" w:tentative="1">
      <w:start w:val="1"/>
      <w:numFmt w:val="lowerRoman"/>
      <w:lvlText w:val="%6."/>
      <w:lvlJc w:val="right"/>
      <w:pPr>
        <w:ind w:left="4320" w:hanging="180"/>
      </w:pPr>
    </w:lvl>
    <w:lvl w:ilvl="6" w:tplc="19645838" w:tentative="1">
      <w:start w:val="1"/>
      <w:numFmt w:val="decimal"/>
      <w:lvlText w:val="%7."/>
      <w:lvlJc w:val="left"/>
      <w:pPr>
        <w:ind w:left="5040" w:hanging="360"/>
      </w:pPr>
    </w:lvl>
    <w:lvl w:ilvl="7" w:tplc="19645838" w:tentative="1">
      <w:start w:val="1"/>
      <w:numFmt w:val="lowerLetter"/>
      <w:lvlText w:val="%8."/>
      <w:lvlJc w:val="left"/>
      <w:pPr>
        <w:ind w:left="5760" w:hanging="360"/>
      </w:pPr>
    </w:lvl>
    <w:lvl w:ilvl="8" w:tplc="19645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0">
    <w:multiLevelType w:val="hybridMultilevel"/>
    <w:lvl w:ilvl="0" w:tplc="62141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330">
    <w:abstractNumId w:val="5330"/>
  </w:num>
  <w:num w:numId="5331">
    <w:abstractNumId w:val="53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8711002" Type="http://schemas.openxmlformats.org/officeDocument/2006/relationships/comments" Target="comments.xml"/><Relationship Id="rId976928900" Type="http://schemas.microsoft.com/office/2011/relationships/commentsExtended" Target="commentsExtended.xml"/><Relationship Id="rId76267073" Type="http://schemas.openxmlformats.org/officeDocument/2006/relationships/image" Target="media/imgrId76267073.jpg"/><Relationship Id="rId30196900d958092e0" Type="http://schemas.openxmlformats.org/officeDocument/2006/relationships/image" Target="media/imgrId30196900d958092e0.jpg"/><Relationship Id="rId51896900d95811b71" Type="http://schemas.openxmlformats.org/officeDocument/2006/relationships/image" Target="media/imgrId51896900d95811b71.jpg"/><Relationship Id="rId77096900d95818f74" Type="http://schemas.openxmlformats.org/officeDocument/2006/relationships/image" Target="media/imgrId77096900d95818f74.jpg"/><Relationship Id="rId40676900d958205bf" Type="http://schemas.openxmlformats.org/officeDocument/2006/relationships/image" Target="media/imgrId40676900d958205bf.jpg"/><Relationship Id="rId80386900d958280b2" Type="http://schemas.openxmlformats.org/officeDocument/2006/relationships/image" Target="media/imgrId80386900d958280b2.jpg"/><Relationship Id="rId96036900d9582ce85" Type="http://schemas.openxmlformats.org/officeDocument/2006/relationships/image" Target="media/imgrId96036900d9582ce85.jpg"/><Relationship Id="rId72256900d95833831" Type="http://schemas.openxmlformats.org/officeDocument/2006/relationships/image" Target="media/imgrId72256900d95833831.jpg"/><Relationship Id="rId99056900d9583adc0" Type="http://schemas.openxmlformats.org/officeDocument/2006/relationships/image" Target="media/imgrId99056900d9583adc0.jpg"/><Relationship Id="rId68036900d95842a34" Type="http://schemas.openxmlformats.org/officeDocument/2006/relationships/image" Target="media/imgrId68036900d95842a34.jpg"/><Relationship Id="rId30086900d9584a174" Type="http://schemas.openxmlformats.org/officeDocument/2006/relationships/image" Target="media/imgrId30086900d9584a174.jpg"/><Relationship Id="rId49436900d95851ed6" Type="http://schemas.openxmlformats.org/officeDocument/2006/relationships/image" Target="media/imgrId49436900d95851ed6.jpg"/><Relationship Id="rId51376900d95859b67" Type="http://schemas.openxmlformats.org/officeDocument/2006/relationships/image" Target="media/imgrId51376900d95859b67.jpg"/><Relationship Id="rId41066900d958614b7" Type="http://schemas.openxmlformats.org/officeDocument/2006/relationships/image" Target="media/imgrId41066900d958614b7.jpg"/><Relationship Id="rId76546900d95868f48" Type="http://schemas.openxmlformats.org/officeDocument/2006/relationships/image" Target="media/imgrId76546900d95868f48.jpg"/><Relationship Id="rId45186900d95870734" Type="http://schemas.openxmlformats.org/officeDocument/2006/relationships/image" Target="media/imgrId45186900d95870734.jpg"/><Relationship Id="rId61576900d9587a22a" Type="http://schemas.openxmlformats.org/officeDocument/2006/relationships/image" Target="media/imgrId61576900d9587a22a.png"/><Relationship Id="rId78956900d9587f7d3" Type="http://schemas.openxmlformats.org/officeDocument/2006/relationships/image" Target="media/imgrId78956900d9587f7d3.jpg"/><Relationship Id="rId37096900d95887e8b" Type="http://schemas.openxmlformats.org/officeDocument/2006/relationships/image" Target="media/imgrId37096900d95887e8b.jpg"/><Relationship Id="rId86476900d958923a4" Type="http://schemas.openxmlformats.org/officeDocument/2006/relationships/image" Target="media/imgrId86476900d958923a4.png"/><Relationship Id="rId71486900d9589d74e" Type="http://schemas.openxmlformats.org/officeDocument/2006/relationships/image" Target="media/imgrId71486900d9589d74e.png"/><Relationship Id="rId75226900d958a9c67" Type="http://schemas.openxmlformats.org/officeDocument/2006/relationships/image" Target="media/imgrId75226900d958a9c67.pn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267073" Type="http://schemas.openxmlformats.org/officeDocument/2006/relationships/image" Target="media/imgrId7626707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267073" Type="http://schemas.openxmlformats.org/officeDocument/2006/relationships/image" Target="media/imgrId7626707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267073" Type="http://schemas.openxmlformats.org/officeDocument/2006/relationships/image" Target="media/imgrId7626707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267073" Type="http://schemas.openxmlformats.org/officeDocument/2006/relationships/image" Target="media/imgrId7626707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267073" Type="http://schemas.openxmlformats.org/officeDocument/2006/relationships/image" Target="media/imgrId7626707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76267073" Type="http://schemas.openxmlformats.org/officeDocument/2006/relationships/image" Target="media/imgrId7626707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