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0484215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6621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819925" w:name="ctxt"/>
    <w:bookmarkEnd w:id="888199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25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5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5546901e0f1734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3266901e0f173f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1056901e0f174b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5096901e0f1796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2706901e0f17a3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206901e0f17aa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926901e0f17b7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3976901e0f17d0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7306901e0f17de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528">
    <w:multiLevelType w:val="hybridMultilevel"/>
    <w:lvl w:ilvl="0" w:tplc="31156647">
      <w:start w:val="1"/>
      <w:numFmt w:val="decimal"/>
      <w:lvlText w:val="%1."/>
      <w:lvlJc w:val="left"/>
      <w:pPr>
        <w:ind w:left="720" w:hanging="360"/>
      </w:pPr>
    </w:lvl>
    <w:lvl w:ilvl="1" w:tplc="31156647" w:tentative="1">
      <w:start w:val="1"/>
      <w:numFmt w:val="lowerLetter"/>
      <w:lvlText w:val="%2."/>
      <w:lvlJc w:val="left"/>
      <w:pPr>
        <w:ind w:left="1440" w:hanging="360"/>
      </w:pPr>
    </w:lvl>
    <w:lvl w:ilvl="2" w:tplc="31156647" w:tentative="1">
      <w:start w:val="1"/>
      <w:numFmt w:val="lowerRoman"/>
      <w:lvlText w:val="%3."/>
      <w:lvlJc w:val="right"/>
      <w:pPr>
        <w:ind w:left="2160" w:hanging="180"/>
      </w:pPr>
    </w:lvl>
    <w:lvl w:ilvl="3" w:tplc="31156647" w:tentative="1">
      <w:start w:val="1"/>
      <w:numFmt w:val="decimal"/>
      <w:lvlText w:val="%4."/>
      <w:lvlJc w:val="left"/>
      <w:pPr>
        <w:ind w:left="2880" w:hanging="360"/>
      </w:pPr>
    </w:lvl>
    <w:lvl w:ilvl="4" w:tplc="31156647" w:tentative="1">
      <w:start w:val="1"/>
      <w:numFmt w:val="lowerLetter"/>
      <w:lvlText w:val="%5."/>
      <w:lvlJc w:val="left"/>
      <w:pPr>
        <w:ind w:left="3600" w:hanging="360"/>
      </w:pPr>
    </w:lvl>
    <w:lvl w:ilvl="5" w:tplc="31156647" w:tentative="1">
      <w:start w:val="1"/>
      <w:numFmt w:val="lowerRoman"/>
      <w:lvlText w:val="%6."/>
      <w:lvlJc w:val="right"/>
      <w:pPr>
        <w:ind w:left="4320" w:hanging="180"/>
      </w:pPr>
    </w:lvl>
    <w:lvl w:ilvl="6" w:tplc="31156647" w:tentative="1">
      <w:start w:val="1"/>
      <w:numFmt w:val="decimal"/>
      <w:lvlText w:val="%7."/>
      <w:lvlJc w:val="left"/>
      <w:pPr>
        <w:ind w:left="5040" w:hanging="360"/>
      </w:pPr>
    </w:lvl>
    <w:lvl w:ilvl="7" w:tplc="31156647" w:tentative="1">
      <w:start w:val="1"/>
      <w:numFmt w:val="lowerLetter"/>
      <w:lvlText w:val="%8."/>
      <w:lvlJc w:val="left"/>
      <w:pPr>
        <w:ind w:left="5760" w:hanging="360"/>
      </w:pPr>
    </w:lvl>
    <w:lvl w:ilvl="8" w:tplc="311566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27">
    <w:multiLevelType w:val="hybridMultilevel"/>
    <w:lvl w:ilvl="0" w:tplc="80771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527">
    <w:abstractNumId w:val="12527"/>
  </w:num>
  <w:num w:numId="12528">
    <w:abstractNumId w:val="125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7209046" Type="http://schemas.openxmlformats.org/officeDocument/2006/relationships/comments" Target="comments.xml"/><Relationship Id="rId534912142" Type="http://schemas.microsoft.com/office/2011/relationships/commentsExtended" Target="commentsExtended.xml"/><Relationship Id="rId76621267" Type="http://schemas.openxmlformats.org/officeDocument/2006/relationships/image" Target="media/imgrId76621267.jpg"/><Relationship Id="rId75546901e0f173460" Type="http://schemas.openxmlformats.org/officeDocument/2006/relationships/hyperlink" Target="https://iservice.lombardini.it/jsp/Template2/manuale.jsp?id=69&amp;parent=962" TargetMode="External"/><Relationship Id="rId63266901e0f173ff3" Type="http://schemas.openxmlformats.org/officeDocument/2006/relationships/hyperlink" Target="https://iservice.lombardini.it/jsp/Template2/manuale.jsp?id=86&amp;parent=962" TargetMode="External"/><Relationship Id="rId51056901e0f174b44" Type="http://schemas.openxmlformats.org/officeDocument/2006/relationships/hyperlink" Target="https://iservice.lombardini.it/jsp/Template2/manuale.jsp?id=87&amp;parent=962" TargetMode="External"/><Relationship Id="rId15096901e0f179626" Type="http://schemas.openxmlformats.org/officeDocument/2006/relationships/hyperlink" Target="https://iservice.lombardini.it/jsp/Template2/manuale.jsp?id=56&amp;parent=962" TargetMode="External"/><Relationship Id="rId12706901e0f17a3ed" Type="http://schemas.openxmlformats.org/officeDocument/2006/relationships/hyperlink" Target="https://iservice.lombardini.it/jsp/Template2/manuale.jsp?id=87&amp;parent=962" TargetMode="External"/><Relationship Id="rId40206901e0f17aa6e" Type="http://schemas.openxmlformats.org/officeDocument/2006/relationships/hyperlink" Target="https://iservice.lombardini.it/jsp/Template2/manuale.jsp?id=87&amp;parent=962" TargetMode="External"/><Relationship Id="rId19926901e0f17b7f9" Type="http://schemas.openxmlformats.org/officeDocument/2006/relationships/hyperlink" Target="https://iservice.lombardini.it/jsp/Template2/manuale.jsp?id=87&amp;parent=962" TargetMode="External"/><Relationship Id="rId53976901e0f17d067" Type="http://schemas.openxmlformats.org/officeDocument/2006/relationships/hyperlink" Target="https://iservice.lombardini.it/jsp/Template2/manuale.jsp?id=86&amp;parent=962" TargetMode="External"/><Relationship Id="rId97306901e0f17de8f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621267" Type="http://schemas.openxmlformats.org/officeDocument/2006/relationships/image" Target="media/imgrId7662126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621267" Type="http://schemas.openxmlformats.org/officeDocument/2006/relationships/image" Target="media/imgrId7662126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621267" Type="http://schemas.openxmlformats.org/officeDocument/2006/relationships/image" Target="media/imgrId7662126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621267" Type="http://schemas.openxmlformats.org/officeDocument/2006/relationships/image" Target="media/imgrId7662126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621267" Type="http://schemas.openxmlformats.org/officeDocument/2006/relationships/image" Target="media/imgrId7662126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621267" Type="http://schemas.openxmlformats.org/officeDocument/2006/relationships/image" Target="media/imgrId7662126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