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LDW 1503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CHD-SuperCHD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CHD-SuperCHD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3726638" w:name="ctxt"/>
    <w:bookmarkEnd w:id="3726638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LDW 1503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0576901f4a674be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 Set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9456901f4a67520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Crankshaft_Flywheel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6086901f4a6757e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6406901f4a675dd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Crankcase_Gear Cover_Mounts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2316901f4a6765c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1796901f4a676cf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G - Cooling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2326901f4a67733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H - 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7226901f4a67793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I - Controls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4816901f4a677f1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L - Cylinder Head_Rocker Arm Box_Valves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8926901f4a67850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M - 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0956901f4a678bf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N - Gasket Set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0646901f4a67924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7716901f4a67984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4842">
    <w:multiLevelType w:val="hybridMultilevel"/>
    <w:lvl w:ilvl="0" w:tplc="13620397">
      <w:start w:val="1"/>
      <w:numFmt w:val="decimal"/>
      <w:lvlText w:val="%1."/>
      <w:lvlJc w:val="left"/>
      <w:pPr>
        <w:ind w:left="720" w:hanging="360"/>
      </w:pPr>
    </w:lvl>
    <w:lvl w:ilvl="1" w:tplc="13620397" w:tentative="1">
      <w:start w:val="1"/>
      <w:numFmt w:val="lowerLetter"/>
      <w:lvlText w:val="%2."/>
      <w:lvlJc w:val="left"/>
      <w:pPr>
        <w:ind w:left="1440" w:hanging="360"/>
      </w:pPr>
    </w:lvl>
    <w:lvl w:ilvl="2" w:tplc="13620397" w:tentative="1">
      <w:start w:val="1"/>
      <w:numFmt w:val="lowerRoman"/>
      <w:lvlText w:val="%3."/>
      <w:lvlJc w:val="right"/>
      <w:pPr>
        <w:ind w:left="2160" w:hanging="180"/>
      </w:pPr>
    </w:lvl>
    <w:lvl w:ilvl="3" w:tplc="13620397" w:tentative="1">
      <w:start w:val="1"/>
      <w:numFmt w:val="decimal"/>
      <w:lvlText w:val="%4."/>
      <w:lvlJc w:val="left"/>
      <w:pPr>
        <w:ind w:left="2880" w:hanging="360"/>
      </w:pPr>
    </w:lvl>
    <w:lvl w:ilvl="4" w:tplc="13620397" w:tentative="1">
      <w:start w:val="1"/>
      <w:numFmt w:val="lowerLetter"/>
      <w:lvlText w:val="%5."/>
      <w:lvlJc w:val="left"/>
      <w:pPr>
        <w:ind w:left="3600" w:hanging="360"/>
      </w:pPr>
    </w:lvl>
    <w:lvl w:ilvl="5" w:tplc="13620397" w:tentative="1">
      <w:start w:val="1"/>
      <w:numFmt w:val="lowerRoman"/>
      <w:lvlText w:val="%6."/>
      <w:lvlJc w:val="right"/>
      <w:pPr>
        <w:ind w:left="4320" w:hanging="180"/>
      </w:pPr>
    </w:lvl>
    <w:lvl w:ilvl="6" w:tplc="13620397" w:tentative="1">
      <w:start w:val="1"/>
      <w:numFmt w:val="decimal"/>
      <w:lvlText w:val="%7."/>
      <w:lvlJc w:val="left"/>
      <w:pPr>
        <w:ind w:left="5040" w:hanging="360"/>
      </w:pPr>
    </w:lvl>
    <w:lvl w:ilvl="7" w:tplc="13620397" w:tentative="1">
      <w:start w:val="1"/>
      <w:numFmt w:val="lowerLetter"/>
      <w:lvlText w:val="%8."/>
      <w:lvlJc w:val="left"/>
      <w:pPr>
        <w:ind w:left="5760" w:hanging="360"/>
      </w:pPr>
    </w:lvl>
    <w:lvl w:ilvl="8" w:tplc="1362039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41">
    <w:multiLevelType w:val="hybridMultilevel"/>
    <w:lvl w:ilvl="0" w:tplc="612097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4841">
    <w:abstractNumId w:val="4841"/>
  </w:num>
  <w:num w:numId="4842">
    <w:abstractNumId w:val="48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218141749" Type="http://schemas.openxmlformats.org/officeDocument/2006/relationships/comments" Target="comments.xml"/><Relationship Id="rId150029960" Type="http://schemas.microsoft.com/office/2011/relationships/commentsExtended" Target="commentsExtended.xml"/><Relationship Id="rId60576901f4a674be8" Type="http://schemas.openxmlformats.org/officeDocument/2006/relationships/hyperlink" Target="https://iservice.lombardini.it/documents/Manuals/9412/a_-_intake_and_exhaust.pdf" TargetMode="External"/><Relationship Id="rId99456901f4a675209" Type="http://schemas.openxmlformats.org/officeDocument/2006/relationships/hyperlink" Target="https://iservice.lombardini.it/documents/Manuals/9413/b_-_conn_rod-piston_set.pdf" TargetMode="External"/><Relationship Id="rId66086901f4a6757ed" Type="http://schemas.openxmlformats.org/officeDocument/2006/relationships/hyperlink" Target="https://iservice.lombardini.it/documents/Manuals/9414/c_-_crankshft-flywheel.pdf" TargetMode="External"/><Relationship Id="rId86406901f4a675dd3" Type="http://schemas.openxmlformats.org/officeDocument/2006/relationships/hyperlink" Target="https://iservice.lombardini.it/documents/Manuals/9402/d_-_timing-speed_governor.pdf" TargetMode="External"/><Relationship Id="rId52316901f4a6765c4" Type="http://schemas.openxmlformats.org/officeDocument/2006/relationships/hyperlink" Target="https://iservice.lombardini.it/documents/Manuals/9403/e_-_crankcase-gear_cover-mounts.pdf" TargetMode="External"/><Relationship Id="rId51796901f4a676cf7" Type="http://schemas.openxmlformats.org/officeDocument/2006/relationships/hyperlink" Target="https://iservice.lombardini.it/documents/Manuals/9404/f_-_fuel_system.pdf" TargetMode="External"/><Relationship Id="rId12326901f4a677331" Type="http://schemas.openxmlformats.org/officeDocument/2006/relationships/hyperlink" Target="https://iservice.lombardini.it/documents/Manuals/9405/g_-_cooling_system.pdf" TargetMode="External"/><Relationship Id="rId97226901f4a677933" Type="http://schemas.openxmlformats.org/officeDocument/2006/relationships/hyperlink" Target="https://iservice.lombardini.it/documents/Manuals/9406/h_-_lubricating_system.pdf" TargetMode="External"/><Relationship Id="rId64816901f4a677f13" Type="http://schemas.openxmlformats.org/officeDocument/2006/relationships/hyperlink" Target="https://iservice.lombardini.it/documents/Manuals/9407/i_-_controls.pdf" TargetMode="External"/><Relationship Id="rId48926901f4a67850c" Type="http://schemas.openxmlformats.org/officeDocument/2006/relationships/hyperlink" Target="https://iservice.lombardini.it/documents/Manuals/9408/l_-_cylinder_head-rocker_arm_box.pdf" TargetMode="External"/><Relationship Id="rId40956901f4a678bfb" Type="http://schemas.openxmlformats.org/officeDocument/2006/relationships/hyperlink" Target="https://iservice.lombardini.it/documents/Manuals/9409/m_-_starting.pdf" TargetMode="External"/><Relationship Id="rId70646901f4a679249" Type="http://schemas.openxmlformats.org/officeDocument/2006/relationships/hyperlink" Target="https://iservice.lombardini.it/documents/Manuals/9410/n_-_gasket.pdf" TargetMode="External"/><Relationship Id="rId77716901f4a67984c" Type="http://schemas.openxmlformats.org/officeDocument/2006/relationships/hyperlink" Target="https://iservice.lombardini.it/documents/Manuals/9411/z_-_short_block.pdf" TargetMode="External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