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1903TCR - TCRE5 - TC Owner manual (Rev_20)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580424699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452793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1903tcr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8180588" w:name="ctxt"/>
    <w:bookmarkEnd w:id="2818058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1306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306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9956903adb91d64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1386903adb91e21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3826903adb91ede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5676903adb923a3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6826903adb9247e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2386903adb924e4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8076903adb925bc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0196903adb92743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4406903adb92828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3066">
    <w:multiLevelType w:val="hybridMultilevel"/>
    <w:lvl w:ilvl="0" w:tplc="43834217">
      <w:start w:val="1"/>
      <w:numFmt w:val="decimal"/>
      <w:lvlText w:val="%1."/>
      <w:lvlJc w:val="left"/>
      <w:pPr>
        <w:ind w:left="720" w:hanging="360"/>
      </w:pPr>
    </w:lvl>
    <w:lvl w:ilvl="1" w:tplc="43834217" w:tentative="1">
      <w:start w:val="1"/>
      <w:numFmt w:val="lowerLetter"/>
      <w:lvlText w:val="%2."/>
      <w:lvlJc w:val="left"/>
      <w:pPr>
        <w:ind w:left="1440" w:hanging="360"/>
      </w:pPr>
    </w:lvl>
    <w:lvl w:ilvl="2" w:tplc="43834217" w:tentative="1">
      <w:start w:val="1"/>
      <w:numFmt w:val="lowerRoman"/>
      <w:lvlText w:val="%3."/>
      <w:lvlJc w:val="right"/>
      <w:pPr>
        <w:ind w:left="2160" w:hanging="180"/>
      </w:pPr>
    </w:lvl>
    <w:lvl w:ilvl="3" w:tplc="43834217" w:tentative="1">
      <w:start w:val="1"/>
      <w:numFmt w:val="decimal"/>
      <w:lvlText w:val="%4."/>
      <w:lvlJc w:val="left"/>
      <w:pPr>
        <w:ind w:left="2880" w:hanging="360"/>
      </w:pPr>
    </w:lvl>
    <w:lvl w:ilvl="4" w:tplc="43834217" w:tentative="1">
      <w:start w:val="1"/>
      <w:numFmt w:val="lowerLetter"/>
      <w:lvlText w:val="%5."/>
      <w:lvlJc w:val="left"/>
      <w:pPr>
        <w:ind w:left="3600" w:hanging="360"/>
      </w:pPr>
    </w:lvl>
    <w:lvl w:ilvl="5" w:tplc="43834217" w:tentative="1">
      <w:start w:val="1"/>
      <w:numFmt w:val="lowerRoman"/>
      <w:lvlText w:val="%6."/>
      <w:lvlJc w:val="right"/>
      <w:pPr>
        <w:ind w:left="4320" w:hanging="180"/>
      </w:pPr>
    </w:lvl>
    <w:lvl w:ilvl="6" w:tplc="43834217" w:tentative="1">
      <w:start w:val="1"/>
      <w:numFmt w:val="decimal"/>
      <w:lvlText w:val="%7."/>
      <w:lvlJc w:val="left"/>
      <w:pPr>
        <w:ind w:left="5040" w:hanging="360"/>
      </w:pPr>
    </w:lvl>
    <w:lvl w:ilvl="7" w:tplc="43834217" w:tentative="1">
      <w:start w:val="1"/>
      <w:numFmt w:val="lowerLetter"/>
      <w:lvlText w:val="%8."/>
      <w:lvlJc w:val="left"/>
      <w:pPr>
        <w:ind w:left="5760" w:hanging="360"/>
      </w:pPr>
    </w:lvl>
    <w:lvl w:ilvl="8" w:tplc="438342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65">
    <w:multiLevelType w:val="hybridMultilevel"/>
    <w:lvl w:ilvl="0" w:tplc="169426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3065">
    <w:abstractNumId w:val="13065"/>
  </w:num>
  <w:num w:numId="13066">
    <w:abstractNumId w:val="130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00197952" Type="http://schemas.openxmlformats.org/officeDocument/2006/relationships/comments" Target="comments.xml"/><Relationship Id="rId686015291" Type="http://schemas.microsoft.com/office/2011/relationships/commentsExtended" Target="commentsExtended.xml"/><Relationship Id="rId45279325" Type="http://schemas.openxmlformats.org/officeDocument/2006/relationships/image" Target="media/imgrId45279325.jpg"/><Relationship Id="rId59956903adb91d64b" Type="http://schemas.openxmlformats.org/officeDocument/2006/relationships/hyperlink" Target="https://iservice.lombardini.it/jsp/Template2/manuale.jsp?id=69&amp;parent=962" TargetMode="External"/><Relationship Id="rId81386903adb91e218" Type="http://schemas.openxmlformats.org/officeDocument/2006/relationships/hyperlink" Target="https://iservice.lombardini.it/jsp/Template2/manuale.jsp?id=86&amp;parent=962" TargetMode="External"/><Relationship Id="rId13826903adb91ede4" Type="http://schemas.openxmlformats.org/officeDocument/2006/relationships/hyperlink" Target="https://iservice.lombardini.it/jsp/Template2/manuale.jsp?id=87&amp;parent=962" TargetMode="External"/><Relationship Id="rId65676903adb923a30" Type="http://schemas.openxmlformats.org/officeDocument/2006/relationships/hyperlink" Target="https://iservice.lombardini.it/jsp/Template2/manuale.jsp?id=56&amp;parent=962" TargetMode="External"/><Relationship Id="rId26826903adb9247e0" Type="http://schemas.openxmlformats.org/officeDocument/2006/relationships/hyperlink" Target="https://iservice.lombardini.it/jsp/Template2/manuale.jsp?id=87&amp;parent=962" TargetMode="External"/><Relationship Id="rId12386903adb924e4f" Type="http://schemas.openxmlformats.org/officeDocument/2006/relationships/hyperlink" Target="https://iservice.lombardini.it/jsp/Template2/manuale.jsp?id=87&amp;parent=962" TargetMode="External"/><Relationship Id="rId88076903adb925bc5" Type="http://schemas.openxmlformats.org/officeDocument/2006/relationships/hyperlink" Target="https://iservice.lombardini.it/jsp/Template2/manuale.jsp?id=87&amp;parent=962" TargetMode="External"/><Relationship Id="rId60196903adb927435" Type="http://schemas.openxmlformats.org/officeDocument/2006/relationships/hyperlink" Target="https://iservice.lombardini.it/jsp/Template2/manuale.jsp?id=86&amp;parent=962" TargetMode="External"/><Relationship Id="rId84406903adb92828a" Type="http://schemas.openxmlformats.org/officeDocument/2006/relationships/hyperlink" Target="https://iservice.lombardini.it/jsp/Template2/manuale.jsp?id=70&amp;parent=962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5279325" Type="http://schemas.openxmlformats.org/officeDocument/2006/relationships/image" Target="media/imgrId4527932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5279325" Type="http://schemas.openxmlformats.org/officeDocument/2006/relationships/image" Target="media/imgrId4527932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5279325" Type="http://schemas.openxmlformats.org/officeDocument/2006/relationships/image" Target="media/imgrId4527932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5279325" Type="http://schemas.openxmlformats.org/officeDocument/2006/relationships/image" Target="media/imgrId4527932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5279325" Type="http://schemas.openxmlformats.org/officeDocument/2006/relationships/image" Target="media/imgrId4527932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5279325" Type="http://schemas.openxmlformats.org/officeDocument/2006/relationships/image" Target="media/imgrId4527932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