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8112642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0943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352367" w:name="ctxt"/>
    <w:bookmarkEnd w:id="883523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78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84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976907c1205d2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7616907c1205de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876907c1205e9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3266907c12062b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6366907c120638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6976907c12063f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9106907c12064c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8806907c120664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9416907c120673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844">
    <w:multiLevelType w:val="hybridMultilevel"/>
    <w:lvl w:ilvl="0" w:tplc="82778448">
      <w:start w:val="1"/>
      <w:numFmt w:val="decimal"/>
      <w:lvlText w:val="%1."/>
      <w:lvlJc w:val="left"/>
      <w:pPr>
        <w:ind w:left="720" w:hanging="360"/>
      </w:pPr>
    </w:lvl>
    <w:lvl w:ilvl="1" w:tplc="82778448" w:tentative="1">
      <w:start w:val="1"/>
      <w:numFmt w:val="lowerLetter"/>
      <w:lvlText w:val="%2."/>
      <w:lvlJc w:val="left"/>
      <w:pPr>
        <w:ind w:left="1440" w:hanging="360"/>
      </w:pPr>
    </w:lvl>
    <w:lvl w:ilvl="2" w:tplc="82778448" w:tentative="1">
      <w:start w:val="1"/>
      <w:numFmt w:val="lowerRoman"/>
      <w:lvlText w:val="%3."/>
      <w:lvlJc w:val="right"/>
      <w:pPr>
        <w:ind w:left="2160" w:hanging="180"/>
      </w:pPr>
    </w:lvl>
    <w:lvl w:ilvl="3" w:tplc="82778448" w:tentative="1">
      <w:start w:val="1"/>
      <w:numFmt w:val="decimal"/>
      <w:lvlText w:val="%4."/>
      <w:lvlJc w:val="left"/>
      <w:pPr>
        <w:ind w:left="2880" w:hanging="360"/>
      </w:pPr>
    </w:lvl>
    <w:lvl w:ilvl="4" w:tplc="82778448" w:tentative="1">
      <w:start w:val="1"/>
      <w:numFmt w:val="lowerLetter"/>
      <w:lvlText w:val="%5."/>
      <w:lvlJc w:val="left"/>
      <w:pPr>
        <w:ind w:left="3600" w:hanging="360"/>
      </w:pPr>
    </w:lvl>
    <w:lvl w:ilvl="5" w:tplc="82778448" w:tentative="1">
      <w:start w:val="1"/>
      <w:numFmt w:val="lowerRoman"/>
      <w:lvlText w:val="%6."/>
      <w:lvlJc w:val="right"/>
      <w:pPr>
        <w:ind w:left="4320" w:hanging="180"/>
      </w:pPr>
    </w:lvl>
    <w:lvl w:ilvl="6" w:tplc="82778448" w:tentative="1">
      <w:start w:val="1"/>
      <w:numFmt w:val="decimal"/>
      <w:lvlText w:val="%7."/>
      <w:lvlJc w:val="left"/>
      <w:pPr>
        <w:ind w:left="5040" w:hanging="360"/>
      </w:pPr>
    </w:lvl>
    <w:lvl w:ilvl="7" w:tplc="82778448" w:tentative="1">
      <w:start w:val="1"/>
      <w:numFmt w:val="lowerLetter"/>
      <w:lvlText w:val="%8."/>
      <w:lvlJc w:val="left"/>
      <w:pPr>
        <w:ind w:left="5760" w:hanging="360"/>
      </w:pPr>
    </w:lvl>
    <w:lvl w:ilvl="8" w:tplc="82778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43">
    <w:multiLevelType w:val="hybridMultilevel"/>
    <w:lvl w:ilvl="0" w:tplc="12503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843">
    <w:abstractNumId w:val="27843"/>
  </w:num>
  <w:num w:numId="27844">
    <w:abstractNumId w:val="278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5636554" Type="http://schemas.openxmlformats.org/officeDocument/2006/relationships/comments" Target="comments.xml"/><Relationship Id="rId871423980" Type="http://schemas.microsoft.com/office/2011/relationships/commentsExtended" Target="commentsExtended.xml"/><Relationship Id="rId60943233" Type="http://schemas.openxmlformats.org/officeDocument/2006/relationships/image" Target="media/imgrId60943233.jpg"/><Relationship Id="rId97976907c1205d2eb" Type="http://schemas.openxmlformats.org/officeDocument/2006/relationships/hyperlink" Target="https://iservice.lombardini.it/jsp/Template2/manuale.jsp?id=392&amp;parent=1263" TargetMode="External"/><Relationship Id="rId27616907c1205de29" Type="http://schemas.openxmlformats.org/officeDocument/2006/relationships/hyperlink" Target="https://iservice.lombardini.it/jsp/Template2/manuale.jsp?id=388&amp;parent=1263" TargetMode="External"/><Relationship Id="rId34876907c1205e995" Type="http://schemas.openxmlformats.org/officeDocument/2006/relationships/hyperlink" Target="https://iservice.lombardini.it/jsp/Template2/manuale.jsp?id=389&amp;parent=1263" TargetMode="External"/><Relationship Id="rId63266907c12062b55" Type="http://schemas.openxmlformats.org/officeDocument/2006/relationships/hyperlink" Target="https://iservice.lombardini.it/jsp/Template2/manuale.jsp?id=56&amp;parent=1263" TargetMode="External"/><Relationship Id="rId16366907c120638ba" Type="http://schemas.openxmlformats.org/officeDocument/2006/relationships/hyperlink" Target="https://iservice.lombardini.it/jsp/Template2/manuale.jsp?id=389&amp;parent=1263" TargetMode="External"/><Relationship Id="rId86976907c12063f0c" Type="http://schemas.openxmlformats.org/officeDocument/2006/relationships/hyperlink" Target="https://iservice.lombardini.it/jsp/Template2/manuale.jsp?id=389&amp;parent=1263" TargetMode="External"/><Relationship Id="rId49106907c12064c74" Type="http://schemas.openxmlformats.org/officeDocument/2006/relationships/hyperlink" Target="https://iservice.lombardini.it/jsp/Template2/manuale.jsp?id=389&amp;parent=1263" TargetMode="External"/><Relationship Id="rId88806907c120664d6" Type="http://schemas.openxmlformats.org/officeDocument/2006/relationships/hyperlink" Target="https://iservice.lombardini.it/jsp/Template2/manuale.jsp?id=388&amp;parent=1263" TargetMode="External"/><Relationship Id="rId99416907c12067339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943233" Type="http://schemas.openxmlformats.org/officeDocument/2006/relationships/image" Target="media/imgrId6094323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943233" Type="http://schemas.openxmlformats.org/officeDocument/2006/relationships/image" Target="media/imgrId6094323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943233" Type="http://schemas.openxmlformats.org/officeDocument/2006/relationships/image" Target="media/imgrId6094323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943233" Type="http://schemas.openxmlformats.org/officeDocument/2006/relationships/image" Target="media/imgrId6094323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943233" Type="http://schemas.openxmlformats.org/officeDocument/2006/relationships/image" Target="media/imgrId6094323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0943233" Type="http://schemas.openxmlformats.org/officeDocument/2006/relationships/image" Target="media/imgrId6094323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