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5039417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38790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1575232" w:name="ctxt"/>
    <w:bookmarkEnd w:id="31575232"/>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5966"/>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19646908520457157"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5966"/>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5966"/>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5966"/>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442680" name="name7720690852045d896"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673690852045d89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966"/>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5966"/>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5966"/>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266991" name="name66996908520464e4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306908520464e4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5966"/>
        </w:numPr>
        <w:spacing w:before="0" w:after="0" w:line="240" w:lineRule="auto"/>
        <w:jc w:val="left"/>
        <w:rPr>
          <w:color w:val="00274C"/>
          <w:sz w:val="20"/>
          <w:szCs w:val="20"/>
        </w:rPr>
      </w:pPr>
      <w:r>
        <w:rPr>
          <w:color w:val="00274C"/>
          <w:sz w:val="20"/>
          <w:szCs w:val="20"/>
          <w:u w:val="none"/>
        </w:rPr>
        <w:t xml:space="preserve">Before proceeding with operation, read  </w:t>
      </w:r>
      <w:hyperlink r:id="rId444769085204655b8"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375661" name="name19406908520474ec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2286908520474ec4"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966"/>
        </w:numPr>
        <w:spacing w:before="0" w:after="0" w:line="240" w:lineRule="auto"/>
        <w:jc w:val="left"/>
        <w:rPr>
          <w:color w:val="00274C"/>
          <w:sz w:val="20"/>
          <w:szCs w:val="20"/>
        </w:rPr>
      </w:pPr>
      <w:r>
        <w:rPr>
          <w:color w:val="00274C"/>
          <w:sz w:val="20"/>
          <w:szCs w:val="20"/>
          <w:u w:val="none"/>
        </w:rPr>
        <w:t xml:space="preserve">For safety precautions see </w:t>
      </w:r>
      <w:hyperlink r:id="rId13846908520475674"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9126908520476de2"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04869085204776f6"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3626908520477f23"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50769085204782b2"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9706908520478643"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200690852047e2f7"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758690852047ea9d"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5650690852047fbbc"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2086690852047fe2c"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4726908520481b63"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11126908520483361"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77682" name="name5628690852048afb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66690852048afb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396690852048b7c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596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5968"/>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5968"/>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5968"/>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89661832" name="name66536908520494875"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37776908520494871"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72293026" name="name4670690852049e944"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2588690852049e940"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109986" name="name956069085204a597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1869085204a596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58369085204a6141"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043796" name="name506469085204b5ce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9469085204b5ce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8269085204b64a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23969417" name="name539969085204c2a88"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774569085204c2a84"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5969"/>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4292209" name="name184869085204d383c"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402969085204d3838"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562307" name="name728669085204dd60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7569085204dd5f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05669085204de0c7"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3938222" name="name644369085204e380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1869085204e380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05069085204e427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263434" name="name517869085204e8f3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35169085204e8f3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70"/>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5970"/>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5970"/>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5970"/>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5970"/>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5970"/>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159769085204ebe66"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9734399" name="name485069085204f033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3969085204f03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50202520" name="name20276908520506a6d"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73276908520506a69"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90532300" name="name95466908520511b69"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76846908520511b65"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048117" name="name23946908520518bf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5746908520518bf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55690852051937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405096" name="name22876908520528f8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706908520528f7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093690852052977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71"/>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71"/>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52266279" name="name45506908520533da1"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46616908520533d9e"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13798382" name="name8258690852053f280"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4222690852053f27c"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354871" name="name9989690852054693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373690852054692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70669085205470b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1435832" name="name6573690852054e01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32690852054e01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443690852054e82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5972"/>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5972"/>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5972"/>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27504011" name="name89836908520561051"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3377690852056104d"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6703716" name="name58446908520568da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436908520568da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5966"/>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80966908520569706"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5966"/>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33056908520569d08"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5966"/>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5966"/>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1364690852056b36b"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5973"/>
        </w:numPr>
        <w:spacing w:before="0" w:after="0" w:line="240" w:lineRule="auto"/>
        <w:jc w:val="left"/>
        <w:rPr>
          <w:color w:val="00274C"/>
          <w:sz w:val="20"/>
          <w:szCs w:val="20"/>
        </w:rPr>
      </w:pPr>
      <w:r>
        <w:rPr>
          <w:color w:val="00274C"/>
          <w:sz w:val="20"/>
          <w:szCs w:val="20"/>
          <w:u w:val="none"/>
        </w:rPr>
        <w:t xml:space="preserve">Engine oil replacement </w:t>
      </w:r>
      <w:hyperlink r:id="rId1144690852056b733"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5973"/>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5973"/>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5973"/>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5973"/>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5973"/>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5973"/>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5973"/>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5973"/>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5973"/>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5973"/>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5973"/>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5974"/>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5974"/>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5974"/>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5974"/>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5974"/>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5974"/>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5974"/>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5974"/>
        </w:numPr>
        <w:spacing w:before="0" w:after="0" w:line="240" w:lineRule="auto"/>
        <w:jc w:val="left"/>
        <w:rPr>
          <w:color w:val="00274C"/>
          <w:sz w:val="20"/>
          <w:szCs w:val="20"/>
        </w:rPr>
      </w:pPr>
      <w:r>
        <w:rPr>
          <w:color w:val="00274C"/>
          <w:sz w:val="20"/>
          <w:szCs w:val="20"/>
          <w:u w:val="none"/>
        </w:rPr>
        <w:t xml:space="preserve">Stop the engine while the oil is still hot </w:t>
      </w:r>
      <w:hyperlink r:id="rId8558690852056e9d0" w:history="1">
        <w:r>
          <w:rPr>
            <w:rStyle w:val="DefaultParagraphFontPHPDOCX"/>
            <w:color w:val="0000FF"/>
            <w:sz w:val="20"/>
            <w:szCs w:val="20"/>
            <w:u w:val="single" w:color=""/>
          </w:rPr>
          <w:t xml:space="preserve">(</w:t>
        </w:r>
      </w:hyperlink>
      <w:r>
        <w:rPr>
          <w:color w:val="00274C"/>
          <w:sz w:val="20"/>
          <w:szCs w:val="20"/>
          <w:u w:val="none"/>
        </w:rPr>
        <w:t xml:space="preserve"> </w:t>
      </w:r>
      <w:hyperlink r:id="rId5319690852056eb52" w:history="1">
        <w:r>
          <w:rPr>
            <w:rStyle w:val="DefaultParagraphFontPHPDOCX"/>
            <w:b/>
            <w:bCs/>
            <w:color w:val="0000FF"/>
            <w:sz w:val="20"/>
            <w:szCs w:val="20"/>
            <w:u w:val="none"/>
          </w:rPr>
          <w:t xml:space="preserve">Par. 6.1</w:t>
        </w:r>
      </w:hyperlink>
      <w:r>
        <w:rPr>
          <w:color w:val="00274C"/>
          <w:sz w:val="20"/>
          <w:szCs w:val="20"/>
          <w:u w:val="none"/>
        </w:rPr>
        <w:t xml:space="preserve"> </w:t>
      </w:r>
      <w:hyperlink r:id="rId3114690852056ed05"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340045" name="name677869085205746c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6969085205746c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5966"/>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92746908520574e8f"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5974"/>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5974"/>
        </w:numPr>
        <w:spacing w:before="0" w:after="0" w:line="240" w:lineRule="auto"/>
        <w:jc w:val="left"/>
        <w:rPr>
          <w:color w:val="00274C"/>
          <w:sz w:val="20"/>
          <w:szCs w:val="20"/>
        </w:rPr>
      </w:pPr>
      <w:r>
        <w:rPr>
          <w:color w:val="00274C"/>
          <w:sz w:val="20"/>
          <w:szCs w:val="20"/>
          <w:u w:val="none"/>
        </w:rPr>
        <w:t xml:space="preserve">Pour new oil </w:t>
      </w:r>
      <w:hyperlink r:id="rId816469085205755c2"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22596908520575752"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873369085205758fd"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5974"/>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5740690852057604c" w:history="1">
        <w:r>
          <w:rPr>
            <w:rStyle w:val="DefaultParagraphFontPHPDOCX"/>
            <w:color w:val="0000FF"/>
            <w:sz w:val="20"/>
            <w:szCs w:val="20"/>
            <w:u w:val="single" w:color=""/>
          </w:rPr>
          <w:t xml:space="preserve">(</w:t>
        </w:r>
      </w:hyperlink>
      <w:r>
        <w:rPr>
          <w:color w:val="00274C"/>
          <w:sz w:val="20"/>
          <w:szCs w:val="20"/>
          <w:u w:val="none"/>
        </w:rPr>
        <w:t xml:space="preserve"> </w:t>
      </w:r>
      <w:hyperlink r:id="rId905769085205761d9" w:history="1">
        <w:r>
          <w:rPr>
            <w:rStyle w:val="DefaultParagraphFontPHPDOCX"/>
            <w:b/>
            <w:bCs/>
            <w:color w:val="0000FF"/>
            <w:sz w:val="20"/>
            <w:szCs w:val="20"/>
            <w:u w:val="none"/>
          </w:rPr>
          <w:t xml:space="preserve">Par. 4.6</w:t>
        </w:r>
      </w:hyperlink>
      <w:r>
        <w:rPr>
          <w:color w:val="00274C"/>
          <w:sz w:val="20"/>
          <w:szCs w:val="20"/>
          <w:u w:val="none"/>
        </w:rPr>
        <w:t xml:space="preserve"> </w:t>
      </w:r>
      <w:hyperlink r:id="rId54276908520576397"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974">
    <w:multiLevelType w:val="hybridMultilevel"/>
    <w:lvl w:ilvl="0" w:tplc="96621123">
      <w:start w:val="1"/>
      <w:numFmt w:val="decimal"/>
      <w:lvlText w:val="%1."/>
      <w:lvlJc w:val="left"/>
      <w:pPr>
        <w:ind w:left="720" w:hanging="360"/>
      </w:pPr>
    </w:lvl>
    <w:lvl w:ilvl="1" w:tplc="96621123" w:tentative="1">
      <w:start w:val="1"/>
      <w:numFmt w:val="lowerLetter"/>
      <w:lvlText w:val="%2."/>
      <w:lvlJc w:val="left"/>
      <w:pPr>
        <w:ind w:left="1440" w:hanging="360"/>
      </w:pPr>
    </w:lvl>
    <w:lvl w:ilvl="2" w:tplc="96621123" w:tentative="1">
      <w:start w:val="1"/>
      <w:numFmt w:val="lowerRoman"/>
      <w:lvlText w:val="%3."/>
      <w:lvlJc w:val="right"/>
      <w:pPr>
        <w:ind w:left="2160" w:hanging="180"/>
      </w:pPr>
    </w:lvl>
    <w:lvl w:ilvl="3" w:tplc="96621123" w:tentative="1">
      <w:start w:val="1"/>
      <w:numFmt w:val="decimal"/>
      <w:lvlText w:val="%4."/>
      <w:lvlJc w:val="left"/>
      <w:pPr>
        <w:ind w:left="2880" w:hanging="360"/>
      </w:pPr>
    </w:lvl>
    <w:lvl w:ilvl="4" w:tplc="96621123" w:tentative="1">
      <w:start w:val="1"/>
      <w:numFmt w:val="lowerLetter"/>
      <w:lvlText w:val="%5."/>
      <w:lvlJc w:val="left"/>
      <w:pPr>
        <w:ind w:left="3600" w:hanging="360"/>
      </w:pPr>
    </w:lvl>
    <w:lvl w:ilvl="5" w:tplc="96621123" w:tentative="1">
      <w:start w:val="1"/>
      <w:numFmt w:val="lowerRoman"/>
      <w:lvlText w:val="%6."/>
      <w:lvlJc w:val="right"/>
      <w:pPr>
        <w:ind w:left="4320" w:hanging="180"/>
      </w:pPr>
    </w:lvl>
    <w:lvl w:ilvl="6" w:tplc="96621123" w:tentative="1">
      <w:start w:val="1"/>
      <w:numFmt w:val="decimal"/>
      <w:lvlText w:val="%7."/>
      <w:lvlJc w:val="left"/>
      <w:pPr>
        <w:ind w:left="5040" w:hanging="360"/>
      </w:pPr>
    </w:lvl>
    <w:lvl w:ilvl="7" w:tplc="96621123" w:tentative="1">
      <w:start w:val="1"/>
      <w:numFmt w:val="lowerLetter"/>
      <w:lvlText w:val="%8."/>
      <w:lvlJc w:val="left"/>
      <w:pPr>
        <w:ind w:left="5760" w:hanging="360"/>
      </w:pPr>
    </w:lvl>
    <w:lvl w:ilvl="8" w:tplc="96621123" w:tentative="1">
      <w:start w:val="1"/>
      <w:numFmt w:val="lowerRoman"/>
      <w:lvlText w:val="%9."/>
      <w:lvlJc w:val="right"/>
      <w:pPr>
        <w:ind w:left="6480" w:hanging="180"/>
      </w:pPr>
    </w:lvl>
  </w:abstractNum>
  <w:abstractNum w:abstractNumId="25973">
    <w:multiLevelType w:val="hybridMultilevel"/>
    <w:lvl w:ilvl="0" w:tplc="71731072">
      <w:start w:val="1"/>
      <w:numFmt w:val="decimal"/>
      <w:lvlText w:val="%1."/>
      <w:lvlJc w:val="left"/>
      <w:pPr>
        <w:ind w:left="720" w:hanging="360"/>
      </w:pPr>
    </w:lvl>
    <w:lvl w:ilvl="1" w:tplc="71731072" w:tentative="1">
      <w:start w:val="1"/>
      <w:numFmt w:val="lowerLetter"/>
      <w:lvlText w:val="%2."/>
      <w:lvlJc w:val="left"/>
      <w:pPr>
        <w:ind w:left="1440" w:hanging="360"/>
      </w:pPr>
    </w:lvl>
    <w:lvl w:ilvl="2" w:tplc="71731072" w:tentative="1">
      <w:start w:val="1"/>
      <w:numFmt w:val="lowerRoman"/>
      <w:lvlText w:val="%3."/>
      <w:lvlJc w:val="right"/>
      <w:pPr>
        <w:ind w:left="2160" w:hanging="180"/>
      </w:pPr>
    </w:lvl>
    <w:lvl w:ilvl="3" w:tplc="71731072" w:tentative="1">
      <w:start w:val="1"/>
      <w:numFmt w:val="decimal"/>
      <w:lvlText w:val="%4."/>
      <w:lvlJc w:val="left"/>
      <w:pPr>
        <w:ind w:left="2880" w:hanging="360"/>
      </w:pPr>
    </w:lvl>
    <w:lvl w:ilvl="4" w:tplc="71731072" w:tentative="1">
      <w:start w:val="1"/>
      <w:numFmt w:val="lowerLetter"/>
      <w:lvlText w:val="%5."/>
      <w:lvlJc w:val="left"/>
      <w:pPr>
        <w:ind w:left="3600" w:hanging="360"/>
      </w:pPr>
    </w:lvl>
    <w:lvl w:ilvl="5" w:tplc="71731072" w:tentative="1">
      <w:start w:val="1"/>
      <w:numFmt w:val="lowerRoman"/>
      <w:lvlText w:val="%6."/>
      <w:lvlJc w:val="right"/>
      <w:pPr>
        <w:ind w:left="4320" w:hanging="180"/>
      </w:pPr>
    </w:lvl>
    <w:lvl w:ilvl="6" w:tplc="71731072" w:tentative="1">
      <w:start w:val="1"/>
      <w:numFmt w:val="decimal"/>
      <w:lvlText w:val="%7."/>
      <w:lvlJc w:val="left"/>
      <w:pPr>
        <w:ind w:left="5040" w:hanging="360"/>
      </w:pPr>
    </w:lvl>
    <w:lvl w:ilvl="7" w:tplc="71731072" w:tentative="1">
      <w:start w:val="1"/>
      <w:numFmt w:val="lowerLetter"/>
      <w:lvlText w:val="%8."/>
      <w:lvlJc w:val="left"/>
      <w:pPr>
        <w:ind w:left="5760" w:hanging="360"/>
      </w:pPr>
    </w:lvl>
    <w:lvl w:ilvl="8" w:tplc="71731072" w:tentative="1">
      <w:start w:val="1"/>
      <w:numFmt w:val="lowerRoman"/>
      <w:lvlText w:val="%9."/>
      <w:lvlJc w:val="right"/>
      <w:pPr>
        <w:ind w:left="6480" w:hanging="180"/>
      </w:pPr>
    </w:lvl>
  </w:abstractNum>
  <w:abstractNum w:abstractNumId="25972">
    <w:multiLevelType w:val="hybridMultilevel"/>
    <w:lvl w:ilvl="0" w:tplc="68543441">
      <w:start w:val="1"/>
      <w:numFmt w:val="decimal"/>
      <w:lvlText w:val="%1."/>
      <w:lvlJc w:val="left"/>
      <w:pPr>
        <w:ind w:left="720" w:hanging="360"/>
      </w:pPr>
    </w:lvl>
    <w:lvl w:ilvl="1" w:tplc="68543441" w:tentative="1">
      <w:start w:val="1"/>
      <w:numFmt w:val="lowerLetter"/>
      <w:lvlText w:val="%2."/>
      <w:lvlJc w:val="left"/>
      <w:pPr>
        <w:ind w:left="1440" w:hanging="360"/>
      </w:pPr>
    </w:lvl>
    <w:lvl w:ilvl="2" w:tplc="68543441" w:tentative="1">
      <w:start w:val="1"/>
      <w:numFmt w:val="lowerRoman"/>
      <w:lvlText w:val="%3."/>
      <w:lvlJc w:val="right"/>
      <w:pPr>
        <w:ind w:left="2160" w:hanging="180"/>
      </w:pPr>
    </w:lvl>
    <w:lvl w:ilvl="3" w:tplc="68543441" w:tentative="1">
      <w:start w:val="1"/>
      <w:numFmt w:val="decimal"/>
      <w:lvlText w:val="%4."/>
      <w:lvlJc w:val="left"/>
      <w:pPr>
        <w:ind w:left="2880" w:hanging="360"/>
      </w:pPr>
    </w:lvl>
    <w:lvl w:ilvl="4" w:tplc="68543441" w:tentative="1">
      <w:start w:val="1"/>
      <w:numFmt w:val="lowerLetter"/>
      <w:lvlText w:val="%5."/>
      <w:lvlJc w:val="left"/>
      <w:pPr>
        <w:ind w:left="3600" w:hanging="360"/>
      </w:pPr>
    </w:lvl>
    <w:lvl w:ilvl="5" w:tplc="68543441" w:tentative="1">
      <w:start w:val="1"/>
      <w:numFmt w:val="lowerRoman"/>
      <w:lvlText w:val="%6."/>
      <w:lvlJc w:val="right"/>
      <w:pPr>
        <w:ind w:left="4320" w:hanging="180"/>
      </w:pPr>
    </w:lvl>
    <w:lvl w:ilvl="6" w:tplc="68543441" w:tentative="1">
      <w:start w:val="1"/>
      <w:numFmt w:val="decimal"/>
      <w:lvlText w:val="%7."/>
      <w:lvlJc w:val="left"/>
      <w:pPr>
        <w:ind w:left="5040" w:hanging="360"/>
      </w:pPr>
    </w:lvl>
    <w:lvl w:ilvl="7" w:tplc="68543441" w:tentative="1">
      <w:start w:val="1"/>
      <w:numFmt w:val="lowerLetter"/>
      <w:lvlText w:val="%8."/>
      <w:lvlJc w:val="left"/>
      <w:pPr>
        <w:ind w:left="5760" w:hanging="360"/>
      </w:pPr>
    </w:lvl>
    <w:lvl w:ilvl="8" w:tplc="68543441" w:tentative="1">
      <w:start w:val="1"/>
      <w:numFmt w:val="lowerRoman"/>
      <w:lvlText w:val="%9."/>
      <w:lvlJc w:val="right"/>
      <w:pPr>
        <w:ind w:left="6480" w:hanging="180"/>
      </w:pPr>
    </w:lvl>
  </w:abstractNum>
  <w:abstractNum w:abstractNumId="25971">
    <w:multiLevelType w:val="hybridMultilevel"/>
    <w:lvl w:ilvl="0" w:tplc="80731206">
      <w:start w:val="1"/>
      <w:numFmt w:val="decimal"/>
      <w:lvlText w:val="%1."/>
      <w:lvlJc w:val="left"/>
      <w:pPr>
        <w:ind w:left="720" w:hanging="360"/>
      </w:pPr>
    </w:lvl>
    <w:lvl w:ilvl="1" w:tplc="80731206" w:tentative="1">
      <w:start w:val="1"/>
      <w:numFmt w:val="lowerLetter"/>
      <w:lvlText w:val="%2."/>
      <w:lvlJc w:val="left"/>
      <w:pPr>
        <w:ind w:left="1440" w:hanging="360"/>
      </w:pPr>
    </w:lvl>
    <w:lvl w:ilvl="2" w:tplc="80731206" w:tentative="1">
      <w:start w:val="1"/>
      <w:numFmt w:val="lowerRoman"/>
      <w:lvlText w:val="%3."/>
      <w:lvlJc w:val="right"/>
      <w:pPr>
        <w:ind w:left="2160" w:hanging="180"/>
      </w:pPr>
    </w:lvl>
    <w:lvl w:ilvl="3" w:tplc="80731206" w:tentative="1">
      <w:start w:val="1"/>
      <w:numFmt w:val="decimal"/>
      <w:lvlText w:val="%4."/>
      <w:lvlJc w:val="left"/>
      <w:pPr>
        <w:ind w:left="2880" w:hanging="360"/>
      </w:pPr>
    </w:lvl>
    <w:lvl w:ilvl="4" w:tplc="80731206" w:tentative="1">
      <w:start w:val="1"/>
      <w:numFmt w:val="lowerLetter"/>
      <w:lvlText w:val="%5."/>
      <w:lvlJc w:val="left"/>
      <w:pPr>
        <w:ind w:left="3600" w:hanging="360"/>
      </w:pPr>
    </w:lvl>
    <w:lvl w:ilvl="5" w:tplc="80731206" w:tentative="1">
      <w:start w:val="1"/>
      <w:numFmt w:val="lowerRoman"/>
      <w:lvlText w:val="%6."/>
      <w:lvlJc w:val="right"/>
      <w:pPr>
        <w:ind w:left="4320" w:hanging="180"/>
      </w:pPr>
    </w:lvl>
    <w:lvl w:ilvl="6" w:tplc="80731206" w:tentative="1">
      <w:start w:val="1"/>
      <w:numFmt w:val="decimal"/>
      <w:lvlText w:val="%7."/>
      <w:lvlJc w:val="left"/>
      <w:pPr>
        <w:ind w:left="5040" w:hanging="360"/>
      </w:pPr>
    </w:lvl>
    <w:lvl w:ilvl="7" w:tplc="80731206" w:tentative="1">
      <w:start w:val="1"/>
      <w:numFmt w:val="lowerLetter"/>
      <w:lvlText w:val="%8."/>
      <w:lvlJc w:val="left"/>
      <w:pPr>
        <w:ind w:left="5760" w:hanging="360"/>
      </w:pPr>
    </w:lvl>
    <w:lvl w:ilvl="8" w:tplc="80731206" w:tentative="1">
      <w:start w:val="1"/>
      <w:numFmt w:val="lowerRoman"/>
      <w:lvlText w:val="%9."/>
      <w:lvlJc w:val="right"/>
      <w:pPr>
        <w:ind w:left="6480" w:hanging="180"/>
      </w:pPr>
    </w:lvl>
  </w:abstractNum>
  <w:abstractNum w:abstractNumId="25970">
    <w:multiLevelType w:val="hybridMultilevel"/>
    <w:lvl w:ilvl="0" w:tplc="19148319">
      <w:start w:val="1"/>
      <w:numFmt w:val="decimal"/>
      <w:lvlText w:val="%1."/>
      <w:lvlJc w:val="left"/>
      <w:pPr>
        <w:ind w:left="720" w:hanging="360"/>
      </w:pPr>
    </w:lvl>
    <w:lvl w:ilvl="1" w:tplc="19148319" w:tentative="1">
      <w:start w:val="1"/>
      <w:numFmt w:val="lowerLetter"/>
      <w:lvlText w:val="%2."/>
      <w:lvlJc w:val="left"/>
      <w:pPr>
        <w:ind w:left="1440" w:hanging="360"/>
      </w:pPr>
    </w:lvl>
    <w:lvl w:ilvl="2" w:tplc="19148319" w:tentative="1">
      <w:start w:val="1"/>
      <w:numFmt w:val="lowerRoman"/>
      <w:lvlText w:val="%3."/>
      <w:lvlJc w:val="right"/>
      <w:pPr>
        <w:ind w:left="2160" w:hanging="180"/>
      </w:pPr>
    </w:lvl>
    <w:lvl w:ilvl="3" w:tplc="19148319" w:tentative="1">
      <w:start w:val="1"/>
      <w:numFmt w:val="decimal"/>
      <w:lvlText w:val="%4."/>
      <w:lvlJc w:val="left"/>
      <w:pPr>
        <w:ind w:left="2880" w:hanging="360"/>
      </w:pPr>
    </w:lvl>
    <w:lvl w:ilvl="4" w:tplc="19148319" w:tentative="1">
      <w:start w:val="1"/>
      <w:numFmt w:val="lowerLetter"/>
      <w:lvlText w:val="%5."/>
      <w:lvlJc w:val="left"/>
      <w:pPr>
        <w:ind w:left="3600" w:hanging="360"/>
      </w:pPr>
    </w:lvl>
    <w:lvl w:ilvl="5" w:tplc="19148319" w:tentative="1">
      <w:start w:val="1"/>
      <w:numFmt w:val="lowerRoman"/>
      <w:lvlText w:val="%6."/>
      <w:lvlJc w:val="right"/>
      <w:pPr>
        <w:ind w:left="4320" w:hanging="180"/>
      </w:pPr>
    </w:lvl>
    <w:lvl w:ilvl="6" w:tplc="19148319" w:tentative="1">
      <w:start w:val="1"/>
      <w:numFmt w:val="decimal"/>
      <w:lvlText w:val="%7."/>
      <w:lvlJc w:val="left"/>
      <w:pPr>
        <w:ind w:left="5040" w:hanging="360"/>
      </w:pPr>
    </w:lvl>
    <w:lvl w:ilvl="7" w:tplc="19148319" w:tentative="1">
      <w:start w:val="1"/>
      <w:numFmt w:val="lowerLetter"/>
      <w:lvlText w:val="%8."/>
      <w:lvlJc w:val="left"/>
      <w:pPr>
        <w:ind w:left="5760" w:hanging="360"/>
      </w:pPr>
    </w:lvl>
    <w:lvl w:ilvl="8" w:tplc="19148319" w:tentative="1">
      <w:start w:val="1"/>
      <w:numFmt w:val="lowerRoman"/>
      <w:lvlText w:val="%9."/>
      <w:lvlJc w:val="right"/>
      <w:pPr>
        <w:ind w:left="6480" w:hanging="180"/>
      </w:pPr>
    </w:lvl>
  </w:abstractNum>
  <w:abstractNum w:abstractNumId="25969">
    <w:multiLevelType w:val="hybridMultilevel"/>
    <w:lvl w:ilvl="0" w:tplc="70288749">
      <w:start w:val="1"/>
      <w:numFmt w:val="decimal"/>
      <w:lvlText w:val="%1."/>
      <w:lvlJc w:val="left"/>
      <w:pPr>
        <w:ind w:left="720" w:hanging="360"/>
      </w:pPr>
    </w:lvl>
    <w:lvl w:ilvl="1" w:tplc="70288749" w:tentative="1">
      <w:start w:val="1"/>
      <w:numFmt w:val="lowerLetter"/>
      <w:lvlText w:val="%2."/>
      <w:lvlJc w:val="left"/>
      <w:pPr>
        <w:ind w:left="1440" w:hanging="360"/>
      </w:pPr>
    </w:lvl>
    <w:lvl w:ilvl="2" w:tplc="70288749" w:tentative="1">
      <w:start w:val="1"/>
      <w:numFmt w:val="lowerRoman"/>
      <w:lvlText w:val="%3."/>
      <w:lvlJc w:val="right"/>
      <w:pPr>
        <w:ind w:left="2160" w:hanging="180"/>
      </w:pPr>
    </w:lvl>
    <w:lvl w:ilvl="3" w:tplc="70288749" w:tentative="1">
      <w:start w:val="1"/>
      <w:numFmt w:val="decimal"/>
      <w:lvlText w:val="%4."/>
      <w:lvlJc w:val="left"/>
      <w:pPr>
        <w:ind w:left="2880" w:hanging="360"/>
      </w:pPr>
    </w:lvl>
    <w:lvl w:ilvl="4" w:tplc="70288749" w:tentative="1">
      <w:start w:val="1"/>
      <w:numFmt w:val="lowerLetter"/>
      <w:lvlText w:val="%5."/>
      <w:lvlJc w:val="left"/>
      <w:pPr>
        <w:ind w:left="3600" w:hanging="360"/>
      </w:pPr>
    </w:lvl>
    <w:lvl w:ilvl="5" w:tplc="70288749" w:tentative="1">
      <w:start w:val="1"/>
      <w:numFmt w:val="lowerRoman"/>
      <w:lvlText w:val="%6."/>
      <w:lvlJc w:val="right"/>
      <w:pPr>
        <w:ind w:left="4320" w:hanging="180"/>
      </w:pPr>
    </w:lvl>
    <w:lvl w:ilvl="6" w:tplc="70288749" w:tentative="1">
      <w:start w:val="1"/>
      <w:numFmt w:val="decimal"/>
      <w:lvlText w:val="%7."/>
      <w:lvlJc w:val="left"/>
      <w:pPr>
        <w:ind w:left="5040" w:hanging="360"/>
      </w:pPr>
    </w:lvl>
    <w:lvl w:ilvl="7" w:tplc="70288749" w:tentative="1">
      <w:start w:val="1"/>
      <w:numFmt w:val="lowerLetter"/>
      <w:lvlText w:val="%8."/>
      <w:lvlJc w:val="left"/>
      <w:pPr>
        <w:ind w:left="5760" w:hanging="360"/>
      </w:pPr>
    </w:lvl>
    <w:lvl w:ilvl="8" w:tplc="70288749" w:tentative="1">
      <w:start w:val="1"/>
      <w:numFmt w:val="lowerRoman"/>
      <w:lvlText w:val="%9."/>
      <w:lvlJc w:val="right"/>
      <w:pPr>
        <w:ind w:left="6480" w:hanging="180"/>
      </w:pPr>
    </w:lvl>
  </w:abstractNum>
  <w:abstractNum w:abstractNumId="25968">
    <w:multiLevelType w:val="hybridMultilevel"/>
    <w:lvl w:ilvl="0" w:tplc="53821090">
      <w:start w:val="1"/>
      <w:numFmt w:val="decimal"/>
      <w:lvlText w:val="%1."/>
      <w:lvlJc w:val="left"/>
      <w:pPr>
        <w:ind w:left="720" w:hanging="360"/>
      </w:pPr>
    </w:lvl>
    <w:lvl w:ilvl="1" w:tplc="53821090" w:tentative="1">
      <w:start w:val="1"/>
      <w:numFmt w:val="lowerLetter"/>
      <w:lvlText w:val="%2."/>
      <w:lvlJc w:val="left"/>
      <w:pPr>
        <w:ind w:left="1440" w:hanging="360"/>
      </w:pPr>
    </w:lvl>
    <w:lvl w:ilvl="2" w:tplc="53821090" w:tentative="1">
      <w:start w:val="1"/>
      <w:numFmt w:val="lowerRoman"/>
      <w:lvlText w:val="%3."/>
      <w:lvlJc w:val="right"/>
      <w:pPr>
        <w:ind w:left="2160" w:hanging="180"/>
      </w:pPr>
    </w:lvl>
    <w:lvl w:ilvl="3" w:tplc="53821090" w:tentative="1">
      <w:start w:val="1"/>
      <w:numFmt w:val="decimal"/>
      <w:lvlText w:val="%4."/>
      <w:lvlJc w:val="left"/>
      <w:pPr>
        <w:ind w:left="2880" w:hanging="360"/>
      </w:pPr>
    </w:lvl>
    <w:lvl w:ilvl="4" w:tplc="53821090" w:tentative="1">
      <w:start w:val="1"/>
      <w:numFmt w:val="lowerLetter"/>
      <w:lvlText w:val="%5."/>
      <w:lvlJc w:val="left"/>
      <w:pPr>
        <w:ind w:left="3600" w:hanging="360"/>
      </w:pPr>
    </w:lvl>
    <w:lvl w:ilvl="5" w:tplc="53821090" w:tentative="1">
      <w:start w:val="1"/>
      <w:numFmt w:val="lowerRoman"/>
      <w:lvlText w:val="%6."/>
      <w:lvlJc w:val="right"/>
      <w:pPr>
        <w:ind w:left="4320" w:hanging="180"/>
      </w:pPr>
    </w:lvl>
    <w:lvl w:ilvl="6" w:tplc="53821090" w:tentative="1">
      <w:start w:val="1"/>
      <w:numFmt w:val="decimal"/>
      <w:lvlText w:val="%7."/>
      <w:lvlJc w:val="left"/>
      <w:pPr>
        <w:ind w:left="5040" w:hanging="360"/>
      </w:pPr>
    </w:lvl>
    <w:lvl w:ilvl="7" w:tplc="53821090" w:tentative="1">
      <w:start w:val="1"/>
      <w:numFmt w:val="lowerLetter"/>
      <w:lvlText w:val="%8."/>
      <w:lvlJc w:val="left"/>
      <w:pPr>
        <w:ind w:left="5760" w:hanging="360"/>
      </w:pPr>
    </w:lvl>
    <w:lvl w:ilvl="8" w:tplc="53821090" w:tentative="1">
      <w:start w:val="1"/>
      <w:numFmt w:val="lowerRoman"/>
      <w:lvlText w:val="%9."/>
      <w:lvlJc w:val="right"/>
      <w:pPr>
        <w:ind w:left="6480" w:hanging="180"/>
      </w:pPr>
    </w:lvl>
  </w:abstractNum>
  <w:abstractNum w:abstractNumId="25967">
    <w:multiLevelType w:val="hybridMultilevel"/>
    <w:lvl w:ilvl="0" w:tplc="55906431">
      <w:start w:val="1"/>
      <w:numFmt w:val="decimal"/>
      <w:lvlText w:val="%1."/>
      <w:lvlJc w:val="left"/>
      <w:pPr>
        <w:ind w:left="720" w:hanging="360"/>
      </w:pPr>
    </w:lvl>
    <w:lvl w:ilvl="1" w:tplc="55906431" w:tentative="1">
      <w:start w:val="1"/>
      <w:numFmt w:val="lowerLetter"/>
      <w:lvlText w:val="%2."/>
      <w:lvlJc w:val="left"/>
      <w:pPr>
        <w:ind w:left="1440" w:hanging="360"/>
      </w:pPr>
    </w:lvl>
    <w:lvl w:ilvl="2" w:tplc="55906431" w:tentative="1">
      <w:start w:val="1"/>
      <w:numFmt w:val="lowerRoman"/>
      <w:lvlText w:val="%3."/>
      <w:lvlJc w:val="right"/>
      <w:pPr>
        <w:ind w:left="2160" w:hanging="180"/>
      </w:pPr>
    </w:lvl>
    <w:lvl w:ilvl="3" w:tplc="55906431" w:tentative="1">
      <w:start w:val="1"/>
      <w:numFmt w:val="decimal"/>
      <w:lvlText w:val="%4."/>
      <w:lvlJc w:val="left"/>
      <w:pPr>
        <w:ind w:left="2880" w:hanging="360"/>
      </w:pPr>
    </w:lvl>
    <w:lvl w:ilvl="4" w:tplc="55906431" w:tentative="1">
      <w:start w:val="1"/>
      <w:numFmt w:val="lowerLetter"/>
      <w:lvlText w:val="%5."/>
      <w:lvlJc w:val="left"/>
      <w:pPr>
        <w:ind w:left="3600" w:hanging="360"/>
      </w:pPr>
    </w:lvl>
    <w:lvl w:ilvl="5" w:tplc="55906431" w:tentative="1">
      <w:start w:val="1"/>
      <w:numFmt w:val="lowerRoman"/>
      <w:lvlText w:val="%6."/>
      <w:lvlJc w:val="right"/>
      <w:pPr>
        <w:ind w:left="4320" w:hanging="180"/>
      </w:pPr>
    </w:lvl>
    <w:lvl w:ilvl="6" w:tplc="55906431" w:tentative="1">
      <w:start w:val="1"/>
      <w:numFmt w:val="decimal"/>
      <w:lvlText w:val="%7."/>
      <w:lvlJc w:val="left"/>
      <w:pPr>
        <w:ind w:left="5040" w:hanging="360"/>
      </w:pPr>
    </w:lvl>
    <w:lvl w:ilvl="7" w:tplc="55906431" w:tentative="1">
      <w:start w:val="1"/>
      <w:numFmt w:val="lowerLetter"/>
      <w:lvlText w:val="%8."/>
      <w:lvlJc w:val="left"/>
      <w:pPr>
        <w:ind w:left="5760" w:hanging="360"/>
      </w:pPr>
    </w:lvl>
    <w:lvl w:ilvl="8" w:tplc="55906431" w:tentative="1">
      <w:start w:val="1"/>
      <w:numFmt w:val="lowerRoman"/>
      <w:lvlText w:val="%9."/>
      <w:lvlJc w:val="right"/>
      <w:pPr>
        <w:ind w:left="6480" w:hanging="180"/>
      </w:pPr>
    </w:lvl>
  </w:abstractNum>
  <w:abstractNum w:abstractNumId="25966">
    <w:multiLevelType w:val="hybridMultilevel"/>
    <w:lvl w:ilvl="0" w:tplc="11647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966">
    <w:abstractNumId w:val="25966"/>
  </w:num>
  <w:num w:numId="25967">
    <w:abstractNumId w:val="25967"/>
  </w:num>
  <w:num w:numId="25968">
    <w:abstractNumId w:val="25968"/>
  </w:num>
  <w:num w:numId="25969">
    <w:abstractNumId w:val="25969"/>
  </w:num>
  <w:num w:numId="25970">
    <w:abstractNumId w:val="25970"/>
  </w:num>
  <w:num w:numId="25971">
    <w:abstractNumId w:val="25971"/>
  </w:num>
  <w:num w:numId="25972">
    <w:abstractNumId w:val="25972"/>
  </w:num>
  <w:num w:numId="25973">
    <w:abstractNumId w:val="25973"/>
  </w:num>
  <w:num w:numId="25974">
    <w:abstractNumId w:val="25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3930635" Type="http://schemas.openxmlformats.org/officeDocument/2006/relationships/comments" Target="comments.xml"/><Relationship Id="rId440997565" Type="http://schemas.microsoft.com/office/2011/relationships/commentsExtended" Target="commentsExtended.xml"/><Relationship Id="rId27387905" Type="http://schemas.openxmlformats.org/officeDocument/2006/relationships/image" Target="media/imgrId27387905.jpg"/><Relationship Id="rId19646908520457157" Type="http://schemas.openxmlformats.org/officeDocument/2006/relationships/hyperlink" Target="https://iservice.lombardini.it/jsp/Template2/manuale.jsp?id=390&amp;parent=1263" TargetMode="External"/><Relationship Id="rId444769085204655b8" Type="http://schemas.openxmlformats.org/officeDocument/2006/relationships/hyperlink" Target="https://iservice.lombardini.it/jsp/Template2/manuale.jsp?id=372&amp;parent=1263" TargetMode="External"/><Relationship Id="rId13846908520475674" Type="http://schemas.openxmlformats.org/officeDocument/2006/relationships/hyperlink" Target="https://iservice.lombardini.it/jsp/Template2/manuale.jsp?id=59&amp;parent=1263" TargetMode="External"/><Relationship Id="rId39126908520476de2" Type="http://schemas.openxmlformats.org/officeDocument/2006/relationships/hyperlink" Target="https://iservice.lombardini.it/jsp/Template4/manuale.jsp?id=376&amp;parent=1263" TargetMode="External"/><Relationship Id="rId204869085204776f6" Type="http://schemas.openxmlformats.org/officeDocument/2006/relationships/hyperlink" Target="https://iservice.lombardini.it/jsp/Template4/manuale.jsp?id=381&amp;parent=1263" TargetMode="External"/><Relationship Id="rId93626908520477f23" Type="http://schemas.openxmlformats.org/officeDocument/2006/relationships/hyperlink" Target="https://iservice.lombardini.it/jsp/Template4/manuale.jsp?id=378&amp;parent=1263" TargetMode="External"/><Relationship Id="rId150769085204782b2" Type="http://schemas.openxmlformats.org/officeDocument/2006/relationships/hyperlink" Target="https://iservice.lombardini.it/jsp/Template4/manuale.jsp?id=379&amp;parent=1263" TargetMode="External"/><Relationship Id="rId89706908520478643" Type="http://schemas.openxmlformats.org/officeDocument/2006/relationships/hyperlink" Target="https://iservice.lombardini.it/jsp/Template4/manuale.jsp?id=383&amp;parent=1263" TargetMode="External"/><Relationship Id="rId5200690852047e2f7" Type="http://schemas.openxmlformats.org/officeDocument/2006/relationships/hyperlink" Target="https://iservice.lombardini.it/jsp/Template4/manuale.jsp?id=389&amp;parent=1263" TargetMode="External"/><Relationship Id="rId7758690852047ea9d" Type="http://schemas.openxmlformats.org/officeDocument/2006/relationships/hyperlink" Target="https://iservice.lombardini.it/jsp/Template4/manuale.jsp?id=2678&amp;parent=1263" TargetMode="External"/><Relationship Id="rId5650690852047fbbc" Type="http://schemas.openxmlformats.org/officeDocument/2006/relationships/hyperlink" Target="https://iservice.lombardini.it/jsp/Template2/manuale.jsp?id=385&amp;parent=1263" TargetMode="External"/><Relationship Id="rId2086690852047fe2c" Type="http://schemas.openxmlformats.org/officeDocument/2006/relationships/hyperlink" Target="https://iservice.lombardini.it/jsp/Template2/manuale.jsp?id=386&amp;parent=1263" TargetMode="External"/><Relationship Id="rId74726908520481b63" Type="http://schemas.openxmlformats.org/officeDocument/2006/relationships/hyperlink" Target="https://iservice.lombardini.it/jsp/Template2/manuale.jsp?id=388&amp;parent=1263" TargetMode="External"/><Relationship Id="rId11126908520483361" Type="http://schemas.openxmlformats.org/officeDocument/2006/relationships/hyperlink" Target="https://iservice.lombardini.it/jsp/Template4/manuale.jsp?id=2676&amp;parent=1263" TargetMode="External"/><Relationship Id="rId2396690852048b7cd" Type="http://schemas.openxmlformats.org/officeDocument/2006/relationships/hyperlink" Target="https://iservice.lombardini.it/jsp/Template2/manuale.jsp?id=372&amp;parent=1263" TargetMode="External"/><Relationship Id="rId558369085204a6141" Type="http://schemas.openxmlformats.org/officeDocument/2006/relationships/hyperlink" Target="https://iservice.lombardini.it/jsp/Template2/manuale.jsp?id=59&amp;parent=962" TargetMode="External"/><Relationship Id="rId588269085204b64af" Type="http://schemas.openxmlformats.org/officeDocument/2006/relationships/hyperlink" Target="https://iservice.lombardini.it/jsp/Template2/manuale.jsp?id=372&amp;parent=1263" TargetMode="External"/><Relationship Id="rId605669085204de0c7" Type="http://schemas.openxmlformats.org/officeDocument/2006/relationships/hyperlink" Target="https://iservice.lombardini.it/jsp/Template2/manuale.jsp?id=404&amp;parent=1369" TargetMode="External"/><Relationship Id="rId105069085204e4270" Type="http://schemas.openxmlformats.org/officeDocument/2006/relationships/hyperlink" Target="https://iservice.lombardini.it/jsp/Template2/manuale.jsp?id=59&amp;parent=1369" TargetMode="External"/><Relationship Id="rId159769085204ebe66" Type="http://schemas.openxmlformats.org/officeDocument/2006/relationships/hyperlink" Target="https://iservice.lombardini.it/jsp/Template2/manuale.jsp?id=410&amp;parent=1369" TargetMode="External"/><Relationship Id="rId2955690852051937d" Type="http://schemas.openxmlformats.org/officeDocument/2006/relationships/hyperlink" Target="https://iservice.lombardini.it/jsp/Template2/manuale.jsp?id=372&amp;parent=1263" TargetMode="External"/><Relationship Id="rId5093690852052977c" Type="http://schemas.openxmlformats.org/officeDocument/2006/relationships/hyperlink" Target="https://iservice.lombardini.it/jsp/Template2/manuale.jsp?id=59&amp;parent=1263" TargetMode="External"/><Relationship Id="rId470669085205470be" Type="http://schemas.openxmlformats.org/officeDocument/2006/relationships/hyperlink" Target="https://iservice.lombardini.it/jsp/Template2/manuale.jsp?id=372&amp;parent=1263" TargetMode="External"/><Relationship Id="rId8443690852054e82e" Type="http://schemas.openxmlformats.org/officeDocument/2006/relationships/hyperlink" Target="https://iservice.lombardini.it/jsp/Template2/manuale.jsp?id=59&amp;parent=1263" TargetMode="External"/><Relationship Id="rId80966908520569706" Type="http://schemas.openxmlformats.org/officeDocument/2006/relationships/hyperlink" Target="https://iservice.lombardini.it/jsp/Template2/manuale.jsp?id=80&amp;parent=1263" TargetMode="External"/><Relationship Id="rId33056908520569d08" Type="http://schemas.openxmlformats.org/officeDocument/2006/relationships/hyperlink" Target="https://iservice.lombardini.it/jsp/Template2/manuale.jsp?id=396&amp;parent=1263" TargetMode="External"/><Relationship Id="rId1364690852056b36b" Type="http://schemas.openxmlformats.org/officeDocument/2006/relationships/hyperlink" Target="https://iservice.lombardini.it/jsp/Template2/manuale.jsp?id=80&amp;parent=962" TargetMode="External"/><Relationship Id="rId1144690852056b733" Type="http://schemas.openxmlformats.org/officeDocument/2006/relationships/hyperlink" Target="https://iservice.lombardini.it/jsp/Template2/manuale.jsp?id=385&amp;parent=1263" TargetMode="External"/><Relationship Id="rId8558690852056e9d0" Type="http://schemas.openxmlformats.org/officeDocument/2006/relationships/hyperlink" Target="https://iservice.lombardini.it/jsp/Template2/manuale.jsp?id=83&amp;parent=962" TargetMode="External"/><Relationship Id="rId5319690852056eb52" Type="http://schemas.openxmlformats.org/officeDocument/2006/relationships/hyperlink" Target="https://iservice.lombardini.it/jsp/Template2/manuale.jsp?id=385&amp;parent=1263" TargetMode="External"/><Relationship Id="rId3114690852056ed05" Type="http://schemas.openxmlformats.org/officeDocument/2006/relationships/hyperlink" Target="https://iservice.lombardini.it/jsp/Template2/manuale.jsp?id=83&amp;parent=962" TargetMode="External"/><Relationship Id="rId92746908520574e8f" Type="http://schemas.openxmlformats.org/officeDocument/2006/relationships/hyperlink" Target="https://iservice.lombardini.it/jsp/Template2/manuale.jsp?id=390&amp;parent=1263" TargetMode="External"/><Relationship Id="rId816469085205755c2" Type="http://schemas.openxmlformats.org/officeDocument/2006/relationships/hyperlink" Target="https://iservice.lombardini.it/jsp/Template2/manuale.jsp?id=71&amp;parent=962" TargetMode="External"/><Relationship Id="rId22596908520575752" Type="http://schemas.openxmlformats.org/officeDocument/2006/relationships/hyperlink" Target="https://iservice.lombardini.it/jsp/Template2/manuale.jsp?id=374&amp;parent=1263" TargetMode="External"/><Relationship Id="rId873369085205758fd" Type="http://schemas.openxmlformats.org/officeDocument/2006/relationships/hyperlink" Target="https://iservice.lombardini.it/jsp/Template2/manuale.jsp?id=71&amp;parent=962" TargetMode="External"/><Relationship Id="rId5740690852057604c" Type="http://schemas.openxmlformats.org/officeDocument/2006/relationships/hyperlink" Target="https://iservice.lombardini.it/jsp/Template2/manuale.jsp?id=70&amp;parent=962" TargetMode="External"/><Relationship Id="rId905769085205761d9" Type="http://schemas.openxmlformats.org/officeDocument/2006/relationships/hyperlink" Target="https://iservice.lombardini.it/jsp/Template2/manuale.jsp?id=375&amp;parent=1263" TargetMode="External"/><Relationship Id="rId54276908520576397" Type="http://schemas.openxmlformats.org/officeDocument/2006/relationships/hyperlink" Target="https://iservice.lombardini.it/jsp/Template2/manuale.jsp?id=70&amp;parent=962" TargetMode="External"/><Relationship Id="rId6673690852045d892" Type="http://schemas.openxmlformats.org/officeDocument/2006/relationships/image" Target="media/imgrId6673690852045d892.jpg"/><Relationship Id="rId76306908520464e49" Type="http://schemas.openxmlformats.org/officeDocument/2006/relationships/image" Target="media/imgrId76306908520464e49.jpg"/><Relationship Id="rId32286908520474ec4" Type="http://schemas.openxmlformats.org/officeDocument/2006/relationships/image" Target="media/imgrId32286908520474ec4.jpg"/><Relationship Id="rId1466690852048afb5" Type="http://schemas.openxmlformats.org/officeDocument/2006/relationships/image" Target="media/imgrId1466690852048afb5.jpg"/><Relationship Id="rId37776908520494871" Type="http://schemas.openxmlformats.org/officeDocument/2006/relationships/image" Target="media/imgrId37776908520494871.jpg"/><Relationship Id="rId2588690852049e940" Type="http://schemas.openxmlformats.org/officeDocument/2006/relationships/image" Target="media/imgrId2588690852049e940.jpg"/><Relationship Id="rId161869085204a596e" Type="http://schemas.openxmlformats.org/officeDocument/2006/relationships/image" Target="media/imgrId161869085204a596e.jpg"/><Relationship Id="rId849469085204b5ce1" Type="http://schemas.openxmlformats.org/officeDocument/2006/relationships/image" Target="media/imgrId849469085204b5ce1.jpg"/><Relationship Id="rId774569085204c2a84" Type="http://schemas.openxmlformats.org/officeDocument/2006/relationships/image" Target="media/imgrId774569085204c2a84.jpg"/><Relationship Id="rId402969085204d3838" Type="http://schemas.openxmlformats.org/officeDocument/2006/relationships/image" Target="media/imgrId402969085204d3838.jpg"/><Relationship Id="rId587569085204dd5fd" Type="http://schemas.openxmlformats.org/officeDocument/2006/relationships/image" Target="media/imgrId587569085204dd5fd.jpg"/><Relationship Id="rId651869085204e3804" Type="http://schemas.openxmlformats.org/officeDocument/2006/relationships/image" Target="media/imgrId651869085204e3804.jpg"/><Relationship Id="rId735169085204e8f37" Type="http://schemas.openxmlformats.org/officeDocument/2006/relationships/image" Target="media/imgrId735169085204e8f37.jpg"/><Relationship Id="rId643969085204f0332" Type="http://schemas.openxmlformats.org/officeDocument/2006/relationships/image" Target="media/imgrId643969085204f0332.jpg"/><Relationship Id="rId73276908520506a69" Type="http://schemas.openxmlformats.org/officeDocument/2006/relationships/image" Target="media/imgrId73276908520506a69.png"/><Relationship Id="rId76846908520511b65" Type="http://schemas.openxmlformats.org/officeDocument/2006/relationships/image" Target="media/imgrId76846908520511b65.png"/><Relationship Id="rId95746908520518bf9" Type="http://schemas.openxmlformats.org/officeDocument/2006/relationships/image" Target="media/imgrId95746908520518bf9.jpg"/><Relationship Id="rId47706908520528f7f" Type="http://schemas.openxmlformats.org/officeDocument/2006/relationships/image" Target="media/imgrId47706908520528f7f.jpg"/><Relationship Id="rId46616908520533d9e" Type="http://schemas.openxmlformats.org/officeDocument/2006/relationships/image" Target="media/imgrId46616908520533d9e.jpg"/><Relationship Id="rId4222690852053f27c" Type="http://schemas.openxmlformats.org/officeDocument/2006/relationships/image" Target="media/imgrId4222690852053f27c.jpg"/><Relationship Id="rId8373690852054692e" Type="http://schemas.openxmlformats.org/officeDocument/2006/relationships/image" Target="media/imgrId8373690852054692e.jpg"/><Relationship Id="rId8332690852054e011" Type="http://schemas.openxmlformats.org/officeDocument/2006/relationships/image" Target="media/imgrId8332690852054e011.jpg"/><Relationship Id="rId3377690852056104d" Type="http://schemas.openxmlformats.org/officeDocument/2006/relationships/image" Target="media/imgrId3377690852056104d.jpg"/><Relationship Id="rId67436908520568da2" Type="http://schemas.openxmlformats.org/officeDocument/2006/relationships/image" Target="media/imgrId67436908520568da2.jpg"/><Relationship Id="rId906969085205746c7" Type="http://schemas.openxmlformats.org/officeDocument/2006/relationships/image" Target="media/imgrId906969085205746c7.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27387905" Type="http://schemas.openxmlformats.org/officeDocument/2006/relationships/image" Target="media/imgrId2738790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