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KSD 1403 owner manual (Rev. 00.1)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4572000" cy="4572000"/>
            <wp:effectExtent l="0" t="95250" r="0" b="0"/>
            <wp:docPr id="44911719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0997613" cstate="print"/>
                    <a:stretch>
                      <a:fillRect/>
                    </a:stretch>
                  </pic:blipFill>
                  <pic:spPr>
                    <a:xfrm>
                      <a:off x="0" y="0"/>
                      <a:ext cx="4572000" cy="4572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KSD1403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5608149" w:name="ctxt"/>
    <w:bookmarkEnd w:id="55608149"/>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 component that transforms mechanical energy into AC electrical energy.</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Internal diameter of the cylinder in combustion engines</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Chemical reaction of a mixture composed of fuel and fuel (air) inside a combustion chamber</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"European Community"</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Type of extreme condition referred to the work environment in which the engine is used (very dusty - dirty area, or in a contaminated environment due to various types of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Air-cooling element under pressure from the turbo situated between the turbine and intake manifold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KSD</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"Kohler Small Displacement"</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identification plate which indicates the engine's model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Small radiator used to cool the oil</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Paragraph</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Reference</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"Serial number" (engine identification name plate) indicating the engine identification series/chassis number</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Table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altered by operation or time, which is no longer compliant for correct lubrication of the components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1845038" name="name7908690ac88faa36c"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540690ac88faa369"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0007924" name="name3376690ac88fb0bdb"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849690ac88fb0bd7"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0113">
    <w:multiLevelType w:val="hybridMultilevel"/>
    <w:lvl w:ilvl="0" w:tplc="15810836">
      <w:start w:val="1"/>
      <w:numFmt w:val="decimal"/>
      <w:lvlText w:val="%1."/>
      <w:lvlJc w:val="left"/>
      <w:pPr>
        <w:ind w:left="720" w:hanging="360"/>
      </w:pPr>
    </w:lvl>
    <w:lvl w:ilvl="1" w:tplc="15810836" w:tentative="1">
      <w:start w:val="1"/>
      <w:numFmt w:val="lowerLetter"/>
      <w:lvlText w:val="%2."/>
      <w:lvlJc w:val="left"/>
      <w:pPr>
        <w:ind w:left="1440" w:hanging="360"/>
      </w:pPr>
    </w:lvl>
    <w:lvl w:ilvl="2" w:tplc="15810836" w:tentative="1">
      <w:start w:val="1"/>
      <w:numFmt w:val="lowerRoman"/>
      <w:lvlText w:val="%3."/>
      <w:lvlJc w:val="right"/>
      <w:pPr>
        <w:ind w:left="2160" w:hanging="180"/>
      </w:pPr>
    </w:lvl>
    <w:lvl w:ilvl="3" w:tplc="15810836" w:tentative="1">
      <w:start w:val="1"/>
      <w:numFmt w:val="decimal"/>
      <w:lvlText w:val="%4."/>
      <w:lvlJc w:val="left"/>
      <w:pPr>
        <w:ind w:left="2880" w:hanging="360"/>
      </w:pPr>
    </w:lvl>
    <w:lvl w:ilvl="4" w:tplc="15810836" w:tentative="1">
      <w:start w:val="1"/>
      <w:numFmt w:val="lowerLetter"/>
      <w:lvlText w:val="%5."/>
      <w:lvlJc w:val="left"/>
      <w:pPr>
        <w:ind w:left="3600" w:hanging="360"/>
      </w:pPr>
    </w:lvl>
    <w:lvl w:ilvl="5" w:tplc="15810836" w:tentative="1">
      <w:start w:val="1"/>
      <w:numFmt w:val="lowerRoman"/>
      <w:lvlText w:val="%6."/>
      <w:lvlJc w:val="right"/>
      <w:pPr>
        <w:ind w:left="4320" w:hanging="180"/>
      </w:pPr>
    </w:lvl>
    <w:lvl w:ilvl="6" w:tplc="15810836" w:tentative="1">
      <w:start w:val="1"/>
      <w:numFmt w:val="decimal"/>
      <w:lvlText w:val="%7."/>
      <w:lvlJc w:val="left"/>
      <w:pPr>
        <w:ind w:left="5040" w:hanging="360"/>
      </w:pPr>
    </w:lvl>
    <w:lvl w:ilvl="7" w:tplc="15810836" w:tentative="1">
      <w:start w:val="1"/>
      <w:numFmt w:val="lowerLetter"/>
      <w:lvlText w:val="%8."/>
      <w:lvlJc w:val="left"/>
      <w:pPr>
        <w:ind w:left="5760" w:hanging="360"/>
      </w:pPr>
    </w:lvl>
    <w:lvl w:ilvl="8" w:tplc="15810836" w:tentative="1">
      <w:start w:val="1"/>
      <w:numFmt w:val="lowerRoman"/>
      <w:lvlText w:val="%9."/>
      <w:lvlJc w:val="right"/>
      <w:pPr>
        <w:ind w:left="6480" w:hanging="180"/>
      </w:pPr>
    </w:lvl>
  </w:abstractNum>
  <w:abstractNum w:abstractNumId="10112">
    <w:multiLevelType w:val="hybridMultilevel"/>
    <w:lvl w:ilvl="0" w:tplc="551101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112">
    <w:abstractNumId w:val="10112"/>
  </w:num>
  <w:num w:numId="10113">
    <w:abstractNumId w:val="10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57979890" Type="http://schemas.openxmlformats.org/officeDocument/2006/relationships/comments" Target="comments.xml"/><Relationship Id="rId170337963" Type="http://schemas.microsoft.com/office/2011/relationships/commentsExtended" Target="commentsExtended.xml"/><Relationship Id="rId90997613" Type="http://schemas.openxmlformats.org/officeDocument/2006/relationships/image" Target="media/imgrId90997613.jpg"/><Relationship Id="rId7540690ac88faa369" Type="http://schemas.openxmlformats.org/officeDocument/2006/relationships/image" Target="media/imgrId7540690ac88faa369.png"/><Relationship Id="rId1849690ac88fb0bd7" Type="http://schemas.openxmlformats.org/officeDocument/2006/relationships/image" Target="media/imgrId1849690ac88fb0bd7.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90997613" Type="http://schemas.openxmlformats.org/officeDocument/2006/relationships/image" Target="media/imgrId90997613.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90997613" Type="http://schemas.openxmlformats.org/officeDocument/2006/relationships/image" Target="media/imgrId90997613.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90997613" Type="http://schemas.openxmlformats.org/officeDocument/2006/relationships/image" Target="media/imgrId90997613.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90997613" Type="http://schemas.openxmlformats.org/officeDocument/2006/relationships/image" Target="media/imgrId90997613.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90997613" Type="http://schemas.openxmlformats.org/officeDocument/2006/relationships/image" Target="media/imgrId90997613.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90997613" Type="http://schemas.openxmlformats.org/officeDocument/2006/relationships/image" Target="media/imgrId9099761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