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LGA 340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LGA 280-340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LGA 280-340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1056289" w:name="ctxt"/>
    <w:bookmarkEnd w:id="8105628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LGA 340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Basamento_Testa_Portina Distribuzione__Lamierati Raffreddametno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854690c92bad98a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Biella_Pistone_Albero Gomito_Volano_Accensione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975690c92bad9f4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Distribuzione_Albero a Camme_Valvole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570690c92bada53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Comandi_Regolatore di giro_Filtro Aria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117690c92badab1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Serbatorio_Marmitta Scarico_Carburatore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385690c92badb15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Ricambi Carburatore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389690c92badb78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Avviatore Autoavvolgente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697690c92badbd7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Avviamento Elettrico (optional)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857690c92badc36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Avviamento Elettrico (optional)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309690c92badc96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Avviamento Elettrico (optional)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990690c92badcf6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886690c92badd5a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6260">
    <w:multiLevelType w:val="hybridMultilevel"/>
    <w:lvl w:ilvl="0" w:tplc="17437237">
      <w:start w:val="1"/>
      <w:numFmt w:val="decimal"/>
      <w:lvlText w:val="%1."/>
      <w:lvlJc w:val="left"/>
      <w:pPr>
        <w:ind w:left="720" w:hanging="360"/>
      </w:pPr>
    </w:lvl>
    <w:lvl w:ilvl="1" w:tplc="17437237" w:tentative="1">
      <w:start w:val="1"/>
      <w:numFmt w:val="lowerLetter"/>
      <w:lvlText w:val="%2."/>
      <w:lvlJc w:val="left"/>
      <w:pPr>
        <w:ind w:left="1440" w:hanging="360"/>
      </w:pPr>
    </w:lvl>
    <w:lvl w:ilvl="2" w:tplc="17437237" w:tentative="1">
      <w:start w:val="1"/>
      <w:numFmt w:val="lowerRoman"/>
      <w:lvlText w:val="%3."/>
      <w:lvlJc w:val="right"/>
      <w:pPr>
        <w:ind w:left="2160" w:hanging="180"/>
      </w:pPr>
    </w:lvl>
    <w:lvl w:ilvl="3" w:tplc="17437237" w:tentative="1">
      <w:start w:val="1"/>
      <w:numFmt w:val="decimal"/>
      <w:lvlText w:val="%4."/>
      <w:lvlJc w:val="left"/>
      <w:pPr>
        <w:ind w:left="2880" w:hanging="360"/>
      </w:pPr>
    </w:lvl>
    <w:lvl w:ilvl="4" w:tplc="17437237" w:tentative="1">
      <w:start w:val="1"/>
      <w:numFmt w:val="lowerLetter"/>
      <w:lvlText w:val="%5."/>
      <w:lvlJc w:val="left"/>
      <w:pPr>
        <w:ind w:left="3600" w:hanging="360"/>
      </w:pPr>
    </w:lvl>
    <w:lvl w:ilvl="5" w:tplc="17437237" w:tentative="1">
      <w:start w:val="1"/>
      <w:numFmt w:val="lowerRoman"/>
      <w:lvlText w:val="%6."/>
      <w:lvlJc w:val="right"/>
      <w:pPr>
        <w:ind w:left="4320" w:hanging="180"/>
      </w:pPr>
    </w:lvl>
    <w:lvl w:ilvl="6" w:tplc="17437237" w:tentative="1">
      <w:start w:val="1"/>
      <w:numFmt w:val="decimal"/>
      <w:lvlText w:val="%7."/>
      <w:lvlJc w:val="left"/>
      <w:pPr>
        <w:ind w:left="5040" w:hanging="360"/>
      </w:pPr>
    </w:lvl>
    <w:lvl w:ilvl="7" w:tplc="17437237" w:tentative="1">
      <w:start w:val="1"/>
      <w:numFmt w:val="lowerLetter"/>
      <w:lvlText w:val="%8."/>
      <w:lvlJc w:val="left"/>
      <w:pPr>
        <w:ind w:left="5760" w:hanging="360"/>
      </w:pPr>
    </w:lvl>
    <w:lvl w:ilvl="8" w:tplc="1743723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59">
    <w:multiLevelType w:val="hybridMultilevel"/>
    <w:lvl w:ilvl="0" w:tplc="933803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6259">
    <w:abstractNumId w:val="6259"/>
  </w:num>
  <w:num w:numId="6260">
    <w:abstractNumId w:val="626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98109448" Type="http://schemas.openxmlformats.org/officeDocument/2006/relationships/comments" Target="comments.xml"/><Relationship Id="rId239923936" Type="http://schemas.microsoft.com/office/2011/relationships/commentsExtended" Target="commentsExtended.xml"/><Relationship Id="rId3854690c92bad98a3" Type="http://schemas.openxmlformats.org/officeDocument/2006/relationships/hyperlink" Target="https://iservice.lombardini.it/documents/Manuals/8155/a_-_bas-testa-portina_distrib-lamierati_raffre.pdf" TargetMode="External"/><Relationship Id="rId2975690c92bad9f49" Type="http://schemas.openxmlformats.org/officeDocument/2006/relationships/hyperlink" Target="https://iservice.lombardini.it/documents/Manuals/8156/b_-_biella-pistone-albero_gom-volano-acce.pdf" TargetMode="External"/><Relationship Id="rId5570690c92bada53c" Type="http://schemas.openxmlformats.org/officeDocument/2006/relationships/hyperlink" Target="https://iservice.lombardini.it/documents/Manuals/8014/c_-_distribuzione-albero_a_camme-valvole.pdf" TargetMode="External"/><Relationship Id="rId1117690c92badab13" Type="http://schemas.openxmlformats.org/officeDocument/2006/relationships/hyperlink" Target="https://iservice.lombardini.it/documents/Manuals/8004/d_-_comandi-regolatore_di_giri-filtro_ari.pdf" TargetMode="External"/><Relationship Id="rId2385690c92badb15f" Type="http://schemas.openxmlformats.org/officeDocument/2006/relationships/hyperlink" Target="https://iservice.lombardini.it/documents/Manuals/8005/e_-_serbatoio-marmitta_scarico-carburatore.pdf" TargetMode="External"/><Relationship Id="rId8389690c92badb78d" Type="http://schemas.openxmlformats.org/officeDocument/2006/relationships/hyperlink" Target="https://iservice.lombardini.it/documents/Manuals/8006/f_-_ricambi_carburatore.pdf" TargetMode="External"/><Relationship Id="rId9697690c92badbd71" Type="http://schemas.openxmlformats.org/officeDocument/2006/relationships/hyperlink" Target="https://iservice.lombardini.it/documents/Manuals/8007/g_-_avviatore_autoavvolgente.pdf" TargetMode="External"/><Relationship Id="rId6857690c92badc360" Type="http://schemas.openxmlformats.org/officeDocument/2006/relationships/hyperlink" Target="https://iservice.lombardini.it/documents/Manuals/8008/h_-_avviamento_elettrico_(opt).pdf" TargetMode="External"/><Relationship Id="rId4309690c92badc960" Type="http://schemas.openxmlformats.org/officeDocument/2006/relationships/hyperlink" Target="https://iservice.lombardini.it/documents/Manuals/8009/i_-_avviamento_elettrico_(opt).pdf" TargetMode="External"/><Relationship Id="rId7990690c92badcf6f" Type="http://schemas.openxmlformats.org/officeDocument/2006/relationships/hyperlink" Target="https://iservice.lombardini.it/documents/Manuals/8010/l_-_avviamento_elettrico_(_opt).pdf" TargetMode="External"/><Relationship Id="rId5886690c92badd5a5" Type="http://schemas.openxmlformats.org/officeDocument/2006/relationships/hyperlink" Target="https://iservice.lombardini.it/documents/Manuals/8011/z-blocco_motore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