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2703903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689936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5557392" w:name="ctxt"/>
    <w:bookmarkEnd w:id="45557392"/>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5207291" name="name6667690d038f92b42"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765690d038f92b3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7712365" w:name="result_box"/>
          <w:bookmarkEnd w:id="9771236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5683298" w:name="result_box"/>
          <w:bookmarkEnd w:id="3568329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2219665" name="name2025690d038fa108e"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090690d038fa108a"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515487" name="name7978690d038fa5f3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43690d038fa5f3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462"/>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6462"/>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6462"/>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6462"/>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6462"/>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730043" name="name3796690d038faab9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84690d038faab8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462"/>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6462"/>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6462"/>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6462"/>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6462"/>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1200906" name="name5182690d038fb24ee"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157690d038fb24e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6156060" name="name2443690d038fb769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9121690d038fb769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1376698" name="name4358690d038fbdacd"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9613690d038fbdaca"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462"/>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6462"/>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6462"/>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5691212" name="name4980690d038fc953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162690d038fc953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5658436" name="name4129690d038fd11ba"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618690d038fd11b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6462"/>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6462"/>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6462"/>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8461138" name="name2988690d038fdfcb5"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930690d038fdfcb2"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6498004" name="name8596690d038fe7a9f"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7426690d038fe7a9c"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5460064" name="name5373690d038fefd98"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483690d038fefd94"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8591619" name="name9874690d0390030e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665690d0390030e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6462"/>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3931370" name="name7700690d039011f0b"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076690d039011f07"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6463">
    <w:multiLevelType w:val="hybridMultilevel"/>
    <w:lvl w:ilvl="0" w:tplc="81191025">
      <w:start w:val="1"/>
      <w:numFmt w:val="decimal"/>
      <w:lvlText w:val="%1."/>
      <w:lvlJc w:val="left"/>
      <w:pPr>
        <w:ind w:left="720" w:hanging="360"/>
      </w:pPr>
    </w:lvl>
    <w:lvl w:ilvl="1" w:tplc="81191025" w:tentative="1">
      <w:start w:val="1"/>
      <w:numFmt w:val="lowerLetter"/>
      <w:lvlText w:val="%2."/>
      <w:lvlJc w:val="left"/>
      <w:pPr>
        <w:ind w:left="1440" w:hanging="360"/>
      </w:pPr>
    </w:lvl>
    <w:lvl w:ilvl="2" w:tplc="81191025" w:tentative="1">
      <w:start w:val="1"/>
      <w:numFmt w:val="lowerRoman"/>
      <w:lvlText w:val="%3."/>
      <w:lvlJc w:val="right"/>
      <w:pPr>
        <w:ind w:left="2160" w:hanging="180"/>
      </w:pPr>
    </w:lvl>
    <w:lvl w:ilvl="3" w:tplc="81191025" w:tentative="1">
      <w:start w:val="1"/>
      <w:numFmt w:val="decimal"/>
      <w:lvlText w:val="%4."/>
      <w:lvlJc w:val="left"/>
      <w:pPr>
        <w:ind w:left="2880" w:hanging="360"/>
      </w:pPr>
    </w:lvl>
    <w:lvl w:ilvl="4" w:tplc="81191025" w:tentative="1">
      <w:start w:val="1"/>
      <w:numFmt w:val="lowerLetter"/>
      <w:lvlText w:val="%5."/>
      <w:lvlJc w:val="left"/>
      <w:pPr>
        <w:ind w:left="3600" w:hanging="360"/>
      </w:pPr>
    </w:lvl>
    <w:lvl w:ilvl="5" w:tplc="81191025" w:tentative="1">
      <w:start w:val="1"/>
      <w:numFmt w:val="lowerRoman"/>
      <w:lvlText w:val="%6."/>
      <w:lvlJc w:val="right"/>
      <w:pPr>
        <w:ind w:left="4320" w:hanging="180"/>
      </w:pPr>
    </w:lvl>
    <w:lvl w:ilvl="6" w:tplc="81191025" w:tentative="1">
      <w:start w:val="1"/>
      <w:numFmt w:val="decimal"/>
      <w:lvlText w:val="%7."/>
      <w:lvlJc w:val="left"/>
      <w:pPr>
        <w:ind w:left="5040" w:hanging="360"/>
      </w:pPr>
    </w:lvl>
    <w:lvl w:ilvl="7" w:tplc="81191025" w:tentative="1">
      <w:start w:val="1"/>
      <w:numFmt w:val="lowerLetter"/>
      <w:lvlText w:val="%8."/>
      <w:lvlJc w:val="left"/>
      <w:pPr>
        <w:ind w:left="5760" w:hanging="360"/>
      </w:pPr>
    </w:lvl>
    <w:lvl w:ilvl="8" w:tplc="81191025" w:tentative="1">
      <w:start w:val="1"/>
      <w:numFmt w:val="lowerRoman"/>
      <w:lvlText w:val="%9."/>
      <w:lvlJc w:val="right"/>
      <w:pPr>
        <w:ind w:left="6480" w:hanging="180"/>
      </w:pPr>
    </w:lvl>
  </w:abstractNum>
  <w:abstractNum w:abstractNumId="16462">
    <w:multiLevelType w:val="hybridMultilevel"/>
    <w:lvl w:ilvl="0" w:tplc="15050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462">
    <w:abstractNumId w:val="16462"/>
  </w:num>
  <w:num w:numId="16463">
    <w:abstractNumId w:val="164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09430955" Type="http://schemas.openxmlformats.org/officeDocument/2006/relationships/comments" Target="comments.xml"/><Relationship Id="rId928240070" Type="http://schemas.microsoft.com/office/2011/relationships/commentsExtended" Target="commentsExtended.xml"/><Relationship Id="rId66899365" Type="http://schemas.openxmlformats.org/officeDocument/2006/relationships/image" Target="media/imgrId66899365.jpg"/><Relationship Id="rId7765690d038f92b3e" Type="http://schemas.openxmlformats.org/officeDocument/2006/relationships/image" Target="media/imgrId7765690d038f92b3e.jpg"/><Relationship Id="rId8090690d038fa108a" Type="http://schemas.openxmlformats.org/officeDocument/2006/relationships/image" Target="media/imgrId8090690d038fa108a.jpg"/><Relationship Id="rId3143690d038fa5f33" Type="http://schemas.openxmlformats.org/officeDocument/2006/relationships/image" Target="media/imgrId3143690d038fa5f33.jpg"/><Relationship Id="rId3284690d038faab8f" Type="http://schemas.openxmlformats.org/officeDocument/2006/relationships/image" Target="media/imgrId3284690d038faab8f.jpg"/><Relationship Id="rId6157690d038fb24eb" Type="http://schemas.openxmlformats.org/officeDocument/2006/relationships/image" Target="media/imgrId6157690d038fb24eb.jpg"/><Relationship Id="rId9121690d038fb769c" Type="http://schemas.openxmlformats.org/officeDocument/2006/relationships/image" Target="media/imgrId9121690d038fb769c.jpg"/><Relationship Id="rId9613690d038fbdaca" Type="http://schemas.openxmlformats.org/officeDocument/2006/relationships/image" Target="media/imgrId9613690d038fbdaca.jpg"/><Relationship Id="rId6162690d038fc9530" Type="http://schemas.openxmlformats.org/officeDocument/2006/relationships/image" Target="media/imgrId6162690d038fc9530.png"/><Relationship Id="rId1618690d038fd11b7" Type="http://schemas.openxmlformats.org/officeDocument/2006/relationships/image" Target="media/imgrId1618690d038fd11b7.png"/><Relationship Id="rId4930690d038fdfcb2" Type="http://schemas.openxmlformats.org/officeDocument/2006/relationships/image" Target="media/imgrId4930690d038fdfcb2.jpg"/><Relationship Id="rId7426690d038fe7a9c" Type="http://schemas.openxmlformats.org/officeDocument/2006/relationships/image" Target="media/imgrId7426690d038fe7a9c.jpg"/><Relationship Id="rId7483690d038fefd94" Type="http://schemas.openxmlformats.org/officeDocument/2006/relationships/image" Target="media/imgrId7483690d038fefd94.jpg"/><Relationship Id="rId8665690d0390030e1" Type="http://schemas.openxmlformats.org/officeDocument/2006/relationships/image" Target="media/imgrId8665690d0390030e1.png"/><Relationship Id="rId2076690d039011f07" Type="http://schemas.openxmlformats.org/officeDocument/2006/relationships/image" Target="media/imgrId2076690d039011f0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6899365" Type="http://schemas.openxmlformats.org/officeDocument/2006/relationships/image" Target="media/imgrId6689936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