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33017647"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260523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0878506" w:name="ctxt"/>
    <w:bookmarkEnd w:id="3087850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83894962" name="name6640690da7eb15171"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9905690da7eb1516e"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4850483" w:name="result_box"/>
          <w:bookmarkEnd w:id="24850483"/>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1613253" w:name="result_box"/>
          <w:bookmarkEnd w:id="91613253"/>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6494777" name="name1066690da7eb279ff"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2129690da7eb279fb"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7386401" name="name3937690da7eb2ed9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195690da7eb2ed9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538"/>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1538"/>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1538"/>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1538"/>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1538"/>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6443398" name="name8787690da7eb3b3e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378690da7eb3b3e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1538"/>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1538"/>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1538"/>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1538"/>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1538"/>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9395905" name="name8223690da7eb4466a"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9828690da7eb44666"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6964342" name="name2193690da7eb4b3cc"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8492690da7eb4b3c8"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7535015" name="name4560690da7eb522d4"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1060690da7eb522d1"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1538"/>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1538"/>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1538"/>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1706937" name="name1750690da7eb5e058"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180690da7eb5e05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538"/>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1931358" name="name3058690da7eb6562e"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829690da7eb6562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1538"/>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1538"/>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1538"/>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538"/>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93487330" name="name9825690da7eb73a41"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2495690da7eb73a3e"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5625283" name="name7636690da7eb7c175"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4533690da7eb7c172"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11941431" name="name6332690da7eb842f3"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7079690da7eb842ef"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1538"/>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1538"/>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97855889" name="name9168690da7eb8a347"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2751690da7eb8a343"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1538"/>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1538"/>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4982684" name="name2794690da7eb954f0"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2762690da7eb954ed"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1539">
    <w:multiLevelType w:val="hybridMultilevel"/>
    <w:lvl w:ilvl="0" w:tplc="87575436">
      <w:start w:val="1"/>
      <w:numFmt w:val="decimal"/>
      <w:lvlText w:val="%1."/>
      <w:lvlJc w:val="left"/>
      <w:pPr>
        <w:ind w:left="720" w:hanging="360"/>
      </w:pPr>
    </w:lvl>
    <w:lvl w:ilvl="1" w:tplc="87575436" w:tentative="1">
      <w:start w:val="1"/>
      <w:numFmt w:val="lowerLetter"/>
      <w:lvlText w:val="%2."/>
      <w:lvlJc w:val="left"/>
      <w:pPr>
        <w:ind w:left="1440" w:hanging="360"/>
      </w:pPr>
    </w:lvl>
    <w:lvl w:ilvl="2" w:tplc="87575436" w:tentative="1">
      <w:start w:val="1"/>
      <w:numFmt w:val="lowerRoman"/>
      <w:lvlText w:val="%3."/>
      <w:lvlJc w:val="right"/>
      <w:pPr>
        <w:ind w:left="2160" w:hanging="180"/>
      </w:pPr>
    </w:lvl>
    <w:lvl w:ilvl="3" w:tplc="87575436" w:tentative="1">
      <w:start w:val="1"/>
      <w:numFmt w:val="decimal"/>
      <w:lvlText w:val="%4."/>
      <w:lvlJc w:val="left"/>
      <w:pPr>
        <w:ind w:left="2880" w:hanging="360"/>
      </w:pPr>
    </w:lvl>
    <w:lvl w:ilvl="4" w:tplc="87575436" w:tentative="1">
      <w:start w:val="1"/>
      <w:numFmt w:val="lowerLetter"/>
      <w:lvlText w:val="%5."/>
      <w:lvlJc w:val="left"/>
      <w:pPr>
        <w:ind w:left="3600" w:hanging="360"/>
      </w:pPr>
    </w:lvl>
    <w:lvl w:ilvl="5" w:tplc="87575436" w:tentative="1">
      <w:start w:val="1"/>
      <w:numFmt w:val="lowerRoman"/>
      <w:lvlText w:val="%6."/>
      <w:lvlJc w:val="right"/>
      <w:pPr>
        <w:ind w:left="4320" w:hanging="180"/>
      </w:pPr>
    </w:lvl>
    <w:lvl w:ilvl="6" w:tplc="87575436" w:tentative="1">
      <w:start w:val="1"/>
      <w:numFmt w:val="decimal"/>
      <w:lvlText w:val="%7."/>
      <w:lvlJc w:val="left"/>
      <w:pPr>
        <w:ind w:left="5040" w:hanging="360"/>
      </w:pPr>
    </w:lvl>
    <w:lvl w:ilvl="7" w:tplc="87575436" w:tentative="1">
      <w:start w:val="1"/>
      <w:numFmt w:val="lowerLetter"/>
      <w:lvlText w:val="%8."/>
      <w:lvlJc w:val="left"/>
      <w:pPr>
        <w:ind w:left="5760" w:hanging="360"/>
      </w:pPr>
    </w:lvl>
    <w:lvl w:ilvl="8" w:tplc="87575436" w:tentative="1">
      <w:start w:val="1"/>
      <w:numFmt w:val="lowerRoman"/>
      <w:lvlText w:val="%9."/>
      <w:lvlJc w:val="right"/>
      <w:pPr>
        <w:ind w:left="6480" w:hanging="180"/>
      </w:pPr>
    </w:lvl>
  </w:abstractNum>
  <w:abstractNum w:abstractNumId="21538">
    <w:multiLevelType w:val="hybridMultilevel"/>
    <w:lvl w:ilvl="0" w:tplc="17823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1538">
    <w:abstractNumId w:val="21538"/>
  </w:num>
  <w:num w:numId="21539">
    <w:abstractNumId w:val="215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93410902" Type="http://schemas.openxmlformats.org/officeDocument/2006/relationships/comments" Target="comments.xml"/><Relationship Id="rId470201023" Type="http://schemas.microsoft.com/office/2011/relationships/commentsExtended" Target="commentsExtended.xml"/><Relationship Id="rId32605235" Type="http://schemas.openxmlformats.org/officeDocument/2006/relationships/image" Target="media/imgrId32605235.jpg"/><Relationship Id="rId9905690da7eb1516e" Type="http://schemas.openxmlformats.org/officeDocument/2006/relationships/image" Target="media/imgrId9905690da7eb1516e.jpg"/><Relationship Id="rId2129690da7eb279fb" Type="http://schemas.openxmlformats.org/officeDocument/2006/relationships/image" Target="media/imgrId2129690da7eb279fb.jpg"/><Relationship Id="rId7195690da7eb2ed9a" Type="http://schemas.openxmlformats.org/officeDocument/2006/relationships/image" Target="media/imgrId7195690da7eb2ed9a.jpg"/><Relationship Id="rId4378690da7eb3b3e3" Type="http://schemas.openxmlformats.org/officeDocument/2006/relationships/image" Target="media/imgrId4378690da7eb3b3e3.jpg"/><Relationship Id="rId9828690da7eb44666" Type="http://schemas.openxmlformats.org/officeDocument/2006/relationships/image" Target="media/imgrId9828690da7eb44666.jpg"/><Relationship Id="rId8492690da7eb4b3c8" Type="http://schemas.openxmlformats.org/officeDocument/2006/relationships/image" Target="media/imgrId8492690da7eb4b3c8.jpg"/><Relationship Id="rId1060690da7eb522d1" Type="http://schemas.openxmlformats.org/officeDocument/2006/relationships/image" Target="media/imgrId1060690da7eb522d1.jpg"/><Relationship Id="rId4180690da7eb5e054" Type="http://schemas.openxmlformats.org/officeDocument/2006/relationships/image" Target="media/imgrId4180690da7eb5e054.png"/><Relationship Id="rId8829690da7eb6562b" Type="http://schemas.openxmlformats.org/officeDocument/2006/relationships/image" Target="media/imgrId8829690da7eb6562b.png"/><Relationship Id="rId2495690da7eb73a3e" Type="http://schemas.openxmlformats.org/officeDocument/2006/relationships/image" Target="media/imgrId2495690da7eb73a3e.jpg"/><Relationship Id="rId4533690da7eb7c172" Type="http://schemas.openxmlformats.org/officeDocument/2006/relationships/image" Target="media/imgrId4533690da7eb7c172.jpg"/><Relationship Id="rId7079690da7eb842ef" Type="http://schemas.openxmlformats.org/officeDocument/2006/relationships/image" Target="media/imgrId7079690da7eb842ef.jpg"/><Relationship Id="rId2751690da7eb8a343" Type="http://schemas.openxmlformats.org/officeDocument/2006/relationships/image" Target="media/imgrId2751690da7eb8a343.png"/><Relationship Id="rId2762690da7eb954ed" Type="http://schemas.openxmlformats.org/officeDocument/2006/relationships/image" Target="media/imgrId2762690da7eb954ed.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2605235" Type="http://schemas.openxmlformats.org/officeDocument/2006/relationships/image" Target="media/imgrId32605235.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2605235" Type="http://schemas.openxmlformats.org/officeDocument/2006/relationships/image" Target="media/imgrId32605235.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2605235" Type="http://schemas.openxmlformats.org/officeDocument/2006/relationships/image" Target="media/imgrId32605235.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2605235" Type="http://schemas.openxmlformats.org/officeDocument/2006/relationships/image" Target="media/imgrId32605235.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2605235" Type="http://schemas.openxmlformats.org/officeDocument/2006/relationships/image" Target="media/imgrId32605235.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2605235" Type="http://schemas.openxmlformats.org/officeDocument/2006/relationships/image" Target="media/imgrId3260523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