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6727752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440001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5512801" w:name="ctxt"/>
    <w:bookmarkEnd w:id="85512801"/>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526"/>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652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652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652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6526"/>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6526"/>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6526"/>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6526"/>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6526"/>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6526"/>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6526"/>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6526"/>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6526"/>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6526"/>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6526"/>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6526"/>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6526"/>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6526"/>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6526"/>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6526"/>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6526"/>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6526"/>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6526"/>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6526"/>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6526"/>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6526"/>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6526"/>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6526"/>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6526"/>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6526"/>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6526"/>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6526"/>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6526"/>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6526"/>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6526"/>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6526"/>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6526"/>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38198" name="name3909690e2c592a3b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77690e2c592a3a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6526"/>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6526"/>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6526"/>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6526"/>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6526"/>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86994453" name="name7305690e2c5938428"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9551690e2c59383f0"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6526"/>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6526"/>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9656323" name="name1380690e2c5941b6c"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921690e2c5941b6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1971717" name="name4443690e2c59494da"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3117690e2c59494d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52241058" name="name6982690e2c595336d"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6366690e2c5953368"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87168020" name="name7891690e2c595897f"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2346690e2c595897b"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86375386" name="name7464690e2c595fb88"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4692690e2c595fb84"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802038" name="name9124690e2c596853d"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608690e2c596853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7549569" name="name9830690e2c597294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811690e2c597294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7524299" name="name2517690e2c597e3d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510690e2c597e3ce"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24785717" name="name8880690e2c5986478"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7516690e2c5986474"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84372662" name="name9575690e2c598de7d"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989690e2c598de79"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77595892" name="name4651690e2c5995d29"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8000690e2c5995d25"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2517984" name="name7009690e2c599ca4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57690e2c599ca3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860859" name="name8602690e2c59a726e"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5629690e2c59a726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83910524" name="name6134690e2c59ae72c"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8918690e2c59ae727"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6204663" name="name1202690e2c59b6312"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7893690e2c59b630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1266519" name="name7809690e2c59bad0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63690e2c59bad0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7479187" name="name8217690e2c59c513a"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8775690e2c59c513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8481346" name="name1497690e2c59ca59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26690e2c59ca59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5719055" name="name6981690e2c59d562d"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8625690e2c59d562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351659" name="name4897690e2c59dd37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55690e2c59dd36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6942947" name="name2519690e2c59e8035"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1360690e2c59e803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1460737" name="name8354690e2c59ec58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135690e2c59ec58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817397" name="name8599690e2c5a034a1"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7514690e2c5a0349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0423591" name="name7011690e2c5a0c0b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26690e2c5a0c0b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3586927" name="name7070690e2c5a146ed"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7232690e2c5a146e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772636" name="name9283690e2c5a1ab9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135690e2c5a1ab9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4007071" name="name6959690e2c5a25785"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7351690e2c5a2578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7712419" name="name6185690e2c5a2e35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04690e2c5a2e32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4328755" name="name6911690e2c5a38cf1"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9323690e2c5a38ce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83185" name="name9903690e2c5a4106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176690e2c5a4106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0" w:after="0" w:line="262" w:lineRule="auto"/>
        <w:ind w:left="0" w:right="0"/>
        <w:jc w:val="left"/>
      </w:pPr>
      <w:r>
        <w:drawing>
          <wp:inline distT="0" distB="0" distL="0" distR="0">
            <wp:extent cx="4752000" cy="3052800"/>
            <wp:effectExtent b="0" l="0" r="0" t="0"/>
            <wp:docPr id="94267920" name="name2009690e2c5a521e2" descr="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1903.jpg"/>
                    <pic:cNvPicPr/>
                  </pic:nvPicPr>
                  <pic:blipFill>
                    <a:blip r:embed="rId1727690e2c5a521dd" cstate="print"/>
                    <a:stretch>
                      <a:fillRect/>
                    </a:stretch>
                  </pic:blipFill>
                  <pic:spPr>
                    <a:xfrm>
                      <a:off x="0" y="0"/>
                      <a:ext cx="4752000" cy="3052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6527">
    <w:multiLevelType w:val="hybridMultilevel"/>
    <w:lvl w:ilvl="0" w:tplc="65605686">
      <w:start w:val="1"/>
      <w:numFmt w:val="decimal"/>
      <w:lvlText w:val="%1."/>
      <w:lvlJc w:val="left"/>
      <w:pPr>
        <w:ind w:left="720" w:hanging="360"/>
      </w:pPr>
    </w:lvl>
    <w:lvl w:ilvl="1" w:tplc="65605686" w:tentative="1">
      <w:start w:val="1"/>
      <w:numFmt w:val="lowerLetter"/>
      <w:lvlText w:val="%2."/>
      <w:lvlJc w:val="left"/>
      <w:pPr>
        <w:ind w:left="1440" w:hanging="360"/>
      </w:pPr>
    </w:lvl>
    <w:lvl w:ilvl="2" w:tplc="65605686" w:tentative="1">
      <w:start w:val="1"/>
      <w:numFmt w:val="lowerRoman"/>
      <w:lvlText w:val="%3."/>
      <w:lvlJc w:val="right"/>
      <w:pPr>
        <w:ind w:left="2160" w:hanging="180"/>
      </w:pPr>
    </w:lvl>
    <w:lvl w:ilvl="3" w:tplc="65605686" w:tentative="1">
      <w:start w:val="1"/>
      <w:numFmt w:val="decimal"/>
      <w:lvlText w:val="%4."/>
      <w:lvlJc w:val="left"/>
      <w:pPr>
        <w:ind w:left="2880" w:hanging="360"/>
      </w:pPr>
    </w:lvl>
    <w:lvl w:ilvl="4" w:tplc="65605686" w:tentative="1">
      <w:start w:val="1"/>
      <w:numFmt w:val="lowerLetter"/>
      <w:lvlText w:val="%5."/>
      <w:lvlJc w:val="left"/>
      <w:pPr>
        <w:ind w:left="3600" w:hanging="360"/>
      </w:pPr>
    </w:lvl>
    <w:lvl w:ilvl="5" w:tplc="65605686" w:tentative="1">
      <w:start w:val="1"/>
      <w:numFmt w:val="lowerRoman"/>
      <w:lvlText w:val="%6."/>
      <w:lvlJc w:val="right"/>
      <w:pPr>
        <w:ind w:left="4320" w:hanging="180"/>
      </w:pPr>
    </w:lvl>
    <w:lvl w:ilvl="6" w:tplc="65605686" w:tentative="1">
      <w:start w:val="1"/>
      <w:numFmt w:val="decimal"/>
      <w:lvlText w:val="%7."/>
      <w:lvlJc w:val="left"/>
      <w:pPr>
        <w:ind w:left="5040" w:hanging="360"/>
      </w:pPr>
    </w:lvl>
    <w:lvl w:ilvl="7" w:tplc="65605686" w:tentative="1">
      <w:start w:val="1"/>
      <w:numFmt w:val="lowerLetter"/>
      <w:lvlText w:val="%8."/>
      <w:lvlJc w:val="left"/>
      <w:pPr>
        <w:ind w:left="5760" w:hanging="360"/>
      </w:pPr>
    </w:lvl>
    <w:lvl w:ilvl="8" w:tplc="65605686" w:tentative="1">
      <w:start w:val="1"/>
      <w:numFmt w:val="lowerRoman"/>
      <w:lvlText w:val="%9."/>
      <w:lvlJc w:val="right"/>
      <w:pPr>
        <w:ind w:left="6480" w:hanging="180"/>
      </w:pPr>
    </w:lvl>
  </w:abstractNum>
  <w:abstractNum w:abstractNumId="6526">
    <w:multiLevelType w:val="hybridMultilevel"/>
    <w:lvl w:ilvl="0" w:tplc="92528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526">
    <w:abstractNumId w:val="6526"/>
  </w:num>
  <w:num w:numId="6527">
    <w:abstractNumId w:val="65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86099940" Type="http://schemas.openxmlformats.org/officeDocument/2006/relationships/comments" Target="comments.xml"/><Relationship Id="rId394226247" Type="http://schemas.microsoft.com/office/2011/relationships/commentsExtended" Target="commentsExtended.xml"/><Relationship Id="rId14400012" Type="http://schemas.openxmlformats.org/officeDocument/2006/relationships/image" Target="media/imgrId14400012.jpg"/><Relationship Id="rId6977690e2c592a3ae" Type="http://schemas.openxmlformats.org/officeDocument/2006/relationships/image" Target="media/imgrId6977690e2c592a3ae.jpg"/><Relationship Id="rId9551690e2c59383f0" Type="http://schemas.openxmlformats.org/officeDocument/2006/relationships/image" Target="media/imgrId9551690e2c59383f0.jpg"/><Relationship Id="rId5921690e2c5941b67" Type="http://schemas.openxmlformats.org/officeDocument/2006/relationships/image" Target="media/imgrId5921690e2c5941b67.jpg"/><Relationship Id="rId3117690e2c59494d6" Type="http://schemas.openxmlformats.org/officeDocument/2006/relationships/image" Target="media/imgrId3117690e2c59494d6.jpg"/><Relationship Id="rId6366690e2c5953368" Type="http://schemas.openxmlformats.org/officeDocument/2006/relationships/image" Target="media/imgrId6366690e2c5953368.jpg"/><Relationship Id="rId2346690e2c595897b" Type="http://schemas.openxmlformats.org/officeDocument/2006/relationships/image" Target="media/imgrId2346690e2c595897b.jpg"/><Relationship Id="rId4692690e2c595fb84" Type="http://schemas.openxmlformats.org/officeDocument/2006/relationships/image" Target="media/imgrId4692690e2c595fb84.jpg"/><Relationship Id="rId4608690e2c5968538" Type="http://schemas.openxmlformats.org/officeDocument/2006/relationships/image" Target="media/imgrId4608690e2c5968538.png"/><Relationship Id="rId6811690e2c5972942" Type="http://schemas.openxmlformats.org/officeDocument/2006/relationships/image" Target="media/imgrId6811690e2c5972942.png"/><Relationship Id="rId4510690e2c597e3ce" Type="http://schemas.openxmlformats.org/officeDocument/2006/relationships/image" Target="media/imgrId4510690e2c597e3ce.png"/><Relationship Id="rId7516690e2c5986474" Type="http://schemas.openxmlformats.org/officeDocument/2006/relationships/image" Target="media/imgrId7516690e2c5986474.jpg"/><Relationship Id="rId5989690e2c598de79" Type="http://schemas.openxmlformats.org/officeDocument/2006/relationships/image" Target="media/imgrId5989690e2c598de79.jpg"/><Relationship Id="rId8000690e2c5995d25" Type="http://schemas.openxmlformats.org/officeDocument/2006/relationships/image" Target="media/imgrId8000690e2c5995d25.jpg"/><Relationship Id="rId1657690e2c599ca3d" Type="http://schemas.openxmlformats.org/officeDocument/2006/relationships/image" Target="media/imgrId1657690e2c599ca3d.jpg"/><Relationship Id="rId5629690e2c59a7269" Type="http://schemas.openxmlformats.org/officeDocument/2006/relationships/image" Target="media/imgrId5629690e2c59a7269.jpg"/><Relationship Id="rId8918690e2c59ae727" Type="http://schemas.openxmlformats.org/officeDocument/2006/relationships/image" Target="media/imgrId8918690e2c59ae727.jpg"/><Relationship Id="rId7893690e2c59b630d" Type="http://schemas.openxmlformats.org/officeDocument/2006/relationships/image" Target="media/imgrId7893690e2c59b630d.jpg"/><Relationship Id="rId7463690e2c59bad09" Type="http://schemas.openxmlformats.org/officeDocument/2006/relationships/image" Target="media/imgrId7463690e2c59bad09.jpg"/><Relationship Id="rId8775690e2c59c5136" Type="http://schemas.openxmlformats.org/officeDocument/2006/relationships/image" Target="media/imgrId8775690e2c59c5136.jpg"/><Relationship Id="rId4226690e2c59ca597" Type="http://schemas.openxmlformats.org/officeDocument/2006/relationships/image" Target="media/imgrId4226690e2c59ca597.jpg"/><Relationship Id="rId8625690e2c59d5629" Type="http://schemas.openxmlformats.org/officeDocument/2006/relationships/image" Target="media/imgrId8625690e2c59d5629.jpg"/><Relationship Id="rId5055690e2c59dd36b" Type="http://schemas.openxmlformats.org/officeDocument/2006/relationships/image" Target="media/imgrId5055690e2c59dd36b.jpg"/><Relationship Id="rId1360690e2c59e8031" Type="http://schemas.openxmlformats.org/officeDocument/2006/relationships/image" Target="media/imgrId1360690e2c59e8031.jpg"/><Relationship Id="rId6135690e2c59ec586" Type="http://schemas.openxmlformats.org/officeDocument/2006/relationships/image" Target="media/imgrId6135690e2c59ec586.jpg"/><Relationship Id="rId7514690e2c5a0349c" Type="http://schemas.openxmlformats.org/officeDocument/2006/relationships/image" Target="media/imgrId7514690e2c5a0349c.jpg"/><Relationship Id="rId3326690e2c5a0c0b0" Type="http://schemas.openxmlformats.org/officeDocument/2006/relationships/image" Target="media/imgrId3326690e2c5a0c0b0.jpg"/><Relationship Id="rId7232690e2c5a146e9" Type="http://schemas.openxmlformats.org/officeDocument/2006/relationships/image" Target="media/imgrId7232690e2c5a146e9.jpg"/><Relationship Id="rId4135690e2c5a1ab99" Type="http://schemas.openxmlformats.org/officeDocument/2006/relationships/image" Target="media/imgrId4135690e2c5a1ab99.jpg"/><Relationship Id="rId7351690e2c5a25781" Type="http://schemas.openxmlformats.org/officeDocument/2006/relationships/image" Target="media/imgrId7351690e2c5a25781.jpg"/><Relationship Id="rId9704690e2c5a2e323" Type="http://schemas.openxmlformats.org/officeDocument/2006/relationships/image" Target="media/imgrId9704690e2c5a2e323.jpg"/><Relationship Id="rId9323690e2c5a38ced" Type="http://schemas.openxmlformats.org/officeDocument/2006/relationships/image" Target="media/imgrId9323690e2c5a38ced.jpg"/><Relationship Id="rId7176690e2c5a41062" Type="http://schemas.openxmlformats.org/officeDocument/2006/relationships/image" Target="media/imgrId7176690e2c5a41062.jpg"/><Relationship Id="rId1727690e2c5a521dd" Type="http://schemas.openxmlformats.org/officeDocument/2006/relationships/image" Target="media/imgrId1727690e2c5a521dd.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4400012" Type="http://schemas.openxmlformats.org/officeDocument/2006/relationships/image" Target="media/imgrId1440001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