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use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4485123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39760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5590791" w:name="ctxt"/>
    <w:bookmarkEnd w:id="155907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use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Pre-start check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Read carefully the following pages and carry out the operations described below in accordance with the instructions specified.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2485839" name="name4341690e2c4258a6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566690e2c4258a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Non compliance with the operations described in the following pages involves the risk of damages to the engine and vehicle on which it is installed as well as personal and/or property damage.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Increase the frequency of maintenance operations in heavy working conditions (engine starts but stops, very dusty and hot environments, etc..).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Running-in period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 For the first 50 hours of engine operation, it is advisable not to exceed 75% of the maximum power supplied.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Starting and turning off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4.3.1 Starting</w:t>
      </w:r>
    </w:p>
    <w:p>
      <w:pPr>
        <w:numPr>
          <w:ilvl w:val="0"/>
          <w:numId w:val="211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Check the level of the engine oil, fuel and coolant and fill if necessary ( </w:t>
      </w:r>
      <w:hyperlink r:id="rId6927690e2c425a3f2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4.5</w:t>
        </w:r>
      </w:hyperlink>
      <w:r>
        <w:rPr>
          <w:color w:val="00274C"/>
          <w:sz w:val="20"/>
          <w:szCs w:val="20"/>
          <w:u w:val="none"/>
        </w:rPr>
        <w:t xml:space="preserve"> e </w:t>
      </w:r>
      <w:hyperlink r:id="rId7704690e2c425a5e7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4.6</w:t>
        </w:r>
      </w:hyperlink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11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Put the ignition key in the ignition switch (if supplied).</w:t>
      </w:r>
    </w:p>
    <w:p>
      <w:pPr>
        <w:numPr>
          <w:ilvl w:val="0"/>
          <w:numId w:val="211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Tun the key to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numPr>
          <w:ilvl w:val="0"/>
          <w:numId w:val="2111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beyond the </w:t>
      </w:r>
      <w:r>
        <w:rPr>
          <w:b/>
          <w:bCs/>
          <w:color w:val="00274C"/>
          <w:sz w:val="20"/>
          <w:szCs w:val="20"/>
          <w:u w:val="none"/>
        </w:rPr>
        <w:t xml:space="preserve">ON</w:t>
      </w:r>
      <w:r>
        <w:rPr>
          <w:color w:val="00274C"/>
          <w:sz w:val="20"/>
          <w:szCs w:val="20"/>
          <w:u w:val="none"/>
        </w:rPr>
        <w:t xml:space="preserve"> position and release it when the engine starts (the key will return into ON position automatically).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7538959" name="name5026690e2c425f28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4065690e2c425f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7967690e2c425faea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actuate the starter for more than 15 seconds at a time. If the engine does not start, wait for one minute before repeating attempt.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engine does not start after two attempts see </w:t>
      </w:r>
      <w:hyperlink r:id="rId2050690e2c426008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7.1 and Tab. 7.2</w:t>
        </w:r>
      </w:hyperlink>
      <w:r>
        <w:rPr>
          <w:color w:val="00274C"/>
          <w:sz w:val="20"/>
          <w:szCs w:val="20"/>
          <w:u w:val="none"/>
        </w:rPr>
        <w:t xml:space="preserve"> to found the cause.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4.3.2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After starting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80573133" name="name9455690e2c4265c7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494690e2c4265c6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all the warning lights on the control panel are off when the engine is running.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Run at minimum speed for a few minutes according to table (except constant speed engine).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NOTE:</w:t>
      </w:r>
      <w:r>
        <w:rPr>
          <w:color w:val="00274C"/>
          <w:sz w:val="20"/>
          <w:szCs w:val="20"/>
          <w:u w:val="none"/>
        </w:rPr>
        <w:t xml:space="preserve"> To avoid damaging the engine do not use it mostly at idle for a long time ( </w:t>
      </w:r>
      <w:r>
        <w:rPr>
          <w:b/>
          <w:bCs/>
          <w:color w:val="00274C"/>
          <w:sz w:val="20"/>
          <w:szCs w:val="20"/>
          <w:u w:val="none"/>
        </w:rPr>
        <w:t xml:space="preserve">MAX 30min.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AMBIENT TEMPERATURE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TIME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≤ -20°C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-20°C a -10°C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 minutes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-10°C a -5°C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from -5°C a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≥ 5°C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15 seconds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4.3.3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Turning off</w:t>
      </w:r>
    </w:p>
    <w:p>
      <w:pPr>
        <w:numPr>
          <w:ilvl w:val="0"/>
          <w:numId w:val="211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turn off the engine when it is running at the maximum rotation speed (except constant speed engine).</w:t>
      </w:r>
    </w:p>
    <w:p>
      <w:pPr>
        <w:numPr>
          <w:ilvl w:val="0"/>
          <w:numId w:val="211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turning it off, keep it idle at minimum speed for about 1 minute.</w:t>
      </w:r>
    </w:p>
    <w:p>
      <w:pPr>
        <w:numPr>
          <w:ilvl w:val="0"/>
          <w:numId w:val="2111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the key to </w:t>
      </w:r>
      <w:r>
        <w:rPr>
          <w:b/>
          <w:bCs/>
          <w:color w:val="00274C"/>
          <w:sz w:val="20"/>
          <w:szCs w:val="20"/>
          <w:u w:val="none"/>
        </w:rPr>
        <w:t xml:space="preserve">OFF</w:t>
      </w:r>
      <w:r>
        <w:rPr>
          <w:color w:val="00274C"/>
          <w:sz w:val="20"/>
          <w:szCs w:val="20"/>
          <w:u w:val="none"/>
        </w:rPr>
        <w:t xml:space="preserve"> position.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Refuelling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4318212" name="name4300690e2c4270920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986690e2c427091c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7961690e2c42710be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37305234" name="name6339690e2c42758b5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2092690e2c42758b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Danger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Fill the engine off.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only approved fuels are those listed in </w:t>
      </w:r>
      <w:hyperlink r:id="rId5692690e2c4276258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Tab. 2.3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those countries where fuel has a high sulphur content, its is advisable to lubricate the engine with a high alkaline oil or alternatively to replace the lubricating oil recommended by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more frequently.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 avoid explosions or fire outbreaks, do not smoke or use open flames during the operations.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Fuel vapours are highly toxic. Only carry out the operations outdoors or in a well ventilated place.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Keep your face well away from the fuel fill to prevent harmful vapours from being inhaled.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Dispose of fuel in the correct way and do not litter as it is highly polluting.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refuelling, it is advisable to use a funnel to prevent fuel from spilling out.The fuel should also be filtered to prevent dust or dirt from entering the tank.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overfill the fuel tank. Leave room for the fuel to expand.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NOTE:</w:t>
      </w:r>
      <w:r>
        <w:rPr>
          <w:color w:val="00274C"/>
          <w:sz w:val="20"/>
          <w:szCs w:val="20"/>
          <w:u w:val="none"/>
        </w:rPr>
        <w:t xml:space="preserve"> At the first fuelling or if the tank was empty filling the fuel system 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2357690e2c42775db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6.4 point 8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filling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092588" name="name9279690e2c427b9ce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839690e2c427b9c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safety precautions see </w:t>
            </w:r>
            <w:hyperlink r:id="rId1303690e2c427c1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800690e2c427c5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use the engine with the oil level below the minimum.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1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the oil filler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if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accessible.</w:t>
            </w:r>
          </w:p>
          <w:p>
            <w:pPr>
              <w:numPr>
                <w:ilvl w:val="0"/>
                <w:numId w:val="2111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Add the oil of type recommended ( </w:t>
            </w:r>
            <w:hyperlink r:id="rId2792690e2c427d2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4296690e2c427d3e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Tab. 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46400" cy="1490400"/>
                  <wp:effectExtent b="0" l="0" r="0" t="0"/>
                  <wp:docPr id="92281815" name="name8398690e2c428a3e0" descr="Fig._4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1.jpg"/>
                          <pic:cNvPicPr/>
                        </pic:nvPicPr>
                        <pic:blipFill>
                          <a:blip r:embed="rId9017690e2c428a3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checking oil engine needs to be level.</w:t>
            </w:r>
          </w:p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level is up to but does not exceed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level is not at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level, add additional oil.</w:t>
            </w:r>
          </w:p>
          <w:p>
            <w:pPr>
              <w:numPr>
                <w:ilvl w:val="0"/>
                <w:numId w:val="2111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 or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46400" cy="1476000"/>
                  <wp:effectExtent b="0" l="0" r="0" t="0"/>
                  <wp:docPr id="6678391" name="name6375690e2c42923f0" descr="Fig._4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2.jpg"/>
                          <pic:cNvPicPr/>
                        </pic:nvPicPr>
                        <pic:blipFill>
                          <a:blip r:embed="rId6745690e2c42923e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4.2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6308690e2c42929c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https://www.youtube.com/embed/cVpoy_m253A?rel=0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filling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8564826" name="name2906690e2c429a844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3058690e2c429a83f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operation, read  </w:t>
      </w:r>
      <w:hyperlink r:id="rId3852690e2c429b0e0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191014" name="name4964690e2c42a2099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9203690e2c42a20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An anti-freeze protection liquid (ANTIFREEZE) - mixed with decalcified water - must be used.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freezing point of the refrigerant mixture depends on the amount concentration in water.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As well as lowering the freezing point, the antifreeze also raises the boiling point.</w:t>
      </w:r>
    </w:p>
    <w:p>
      <w:pPr>
        <w:numPr>
          <w:ilvl w:val="0"/>
          <w:numId w:val="2111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50% mixture is recommended to ensure a general level at protection prevents the formation of rust, galvanic currents and calcium deposits.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Before proceeding with any operation on the engine, stop it and allow it to cool.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4667898" name="name8978690e2c42a9bb5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2528690e2c42a9b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Presence of steam pressurized coolant danger of burns.</w:t>
            </w:r>
          </w:p>
          <w:p>
            <w:pPr>
              <w:numPr>
                <w:ilvl w:val="0"/>
                <w:numId w:val="21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br/>
              <w:t xml:space="preserve">Loosen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fill the radiator with coolant composed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50% ANTIFREEZE and 50% decalcified water.</w:t>
            </w:r>
          </w:p>
          <w:p>
            <w:pPr>
              <w:numPr>
                <w:ilvl w:val="0"/>
                <w:numId w:val="21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Top liquid up until the pipes inside the radiator are covered by about 5 mm. Do not overfill the radiator, but leave room for the coolant to expand.</w:t>
            </w:r>
          </w:p>
          <w:p>
            <w:pPr>
              <w:numPr>
                <w:ilvl w:val="0"/>
                <w:numId w:val="21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 engines equipped with expansion tank, pour in fluid until reaching the max level mark.</w:t>
            </w:r>
          </w:p>
          <w:p>
            <w:pPr>
              <w:numPr>
                <w:ilvl w:val="0"/>
                <w:numId w:val="21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release any air and tighten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 Nm - Fig. 4.6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1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Re-tighten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2111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a few hours of operator, stop the engine and allow the liquid to cool returns to a ambient temperature and check the coolant level again.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6913437" name="name1002690e2c42b5d09" descr="Fig_3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_3_3.jpg"/>
                          <pic:cNvPicPr/>
                        </pic:nvPicPr>
                        <pic:blipFill>
                          <a:blip r:embed="rId5322690e2c42b5d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Fig. 4.3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53362656" name="name2158690e2c42c2183" descr="Fig._4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4.jpg"/>
                          <pic:cNvPicPr/>
                        </pic:nvPicPr>
                        <pic:blipFill>
                          <a:blip r:embed="rId8723690e2c42c21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4.4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position w:val="-117"/>
              </w:rPr>
              <w:drawing>
                <wp:inline distT="0" distB="0" distL="0" distR="0">
                  <wp:extent cx="4752000" cy="1533600"/>
                  <wp:effectExtent b="0" l="0" r="0" t="0"/>
                  <wp:docPr id="80352934" name="name9954690e2c42cf7d3" descr="Fig._4.5_e_4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4.5_e_4.6.jpg"/>
                          <pic:cNvPicPr/>
                        </pic:nvPicPr>
                        <pic:blipFill>
                          <a:blip r:embed="rId5397690e2c42cf7c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000" cy="153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righ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4.5 - Fig. 4.6</w:t>
            </w:r>
          </w:p>
          <w:p/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Click on the right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9450690e2c42cfec9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https://www.youtube.com/embed/S79xPhTZMps?rel=0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ATS regeneration strategy (only for Stage V configurations)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Only for Stage V configurations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5818690e2c42d09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(see Par. ATS)</w:t>
              </w:r>
            </w:hyperlink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You can intervene on the machine control panel for the DPF regeneration operations "only if requested by means of specific warning lights or messages on the control panel".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Tab. 4.11 describes the level of particulate accumulation, the relationship with the warning lights that will light up on the panel, the performance limitations of the engine and the operator’s options intervention.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 must be executed in accordance with the machine instructions.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4.11</w:t>
            </w:r>
          </w:p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SOOT LEVEL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WARNING LAMPS *1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ENGINE DE-RATE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OPERATOR POSSIBLE ACTIONS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00274C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OPERATING CONDITIONS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 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/>
                <w:p/>
                <w:p/>
                <w:p/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condition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1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2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71560785" name="name6395690e2c42db1a6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1213690e2c42db1a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Fixed</w:t>
                  </w:r>
                </w:p>
              </w:tc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4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8"/>
                    </w:rPr>
                    <w:drawing>
                      <wp:inline distT="0" distB="0" distL="0" distR="0">
                        <wp:extent cx="1108800" cy="554400"/>
                        <wp:effectExtent b="0" l="0" r="0" t="0"/>
                        <wp:docPr id="5506383" name="name6912690e2c42e8b9b" descr="DPF_high_soo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high_soot.png"/>
                                <pic:cNvPicPr/>
                              </pic:nvPicPr>
                              <pic:blipFill>
                                <a:blip r:embed="rId4634690e2c42e8b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8800" cy="5544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Forced Regeneration is Necessary.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Coolant temperature at 60 °C </w:t>
                  </w:r>
                </w:p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Do not switch the engine off </w:t>
                  </w:r>
                </w:p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Stationary vehicle </w:t>
                  </w:r>
                </w:p>
                <w:p>
                  <w:pPr>
                    <w:numPr>
                      <w:ilvl w:val="0"/>
                      <w:numId w:val="21113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No load applied to the engine *2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Level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 5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position w:val="-36"/>
                    </w:rPr>
                    <w:drawing>
                      <wp:inline distT="0" distB="0" distL="0" distR="0">
                        <wp:extent cx="1065600" cy="532800"/>
                        <wp:effectExtent b="0" l="0" r="0" t="0"/>
                        <wp:docPr id="4134878" name="name3081690e2c42f2113" descr="DPF_STO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PF_STOP.png"/>
                                <pic:cNvPicPr/>
                              </pic:nvPicPr>
                              <pic:blipFill>
                                <a:blip r:embed="rId4526690e2c42f210f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5600" cy="53280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Flashing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Strong Engine de-rate.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Contact an authorized KOHLER workshop.</w:t>
                  </w:r>
                </w:p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center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Service Regeneration Required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hd w:val="clear" w:color="auto" w:fill="E1E2E0"/>
                    <w:spacing w:before="0" w:after="0" w:line="262" w:lineRule="auto"/>
                    <w:ind w:left="0" w:right="0"/>
                    <w:jc w:val="left"/>
                    <w:textAlignment w:val="center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REGENERATION via Kohler software</w:t>
                  </w:r>
                </w:p>
              </w:tc>
            </w:tr>
          </w:tbl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*1: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The warning lights be different – consult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*2: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Unless stated otherwise in the machine manual.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0609561" name="name2120690e2c4305ea7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1566690e2c4305e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Forced regenerations must only be executed if required by the ECU when the "HIGH SOOT" warning light goes on (due to a Level 3 - 5 particulate accumulation).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execute the forced regenerations if not required by the ECU (due to a Level 0 - 2 particulate accumulation).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minimum engine speed increases during the forced regeneration phases.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Repeated forced regenerations cause significant engine oil contamination by the fuel.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operations described in Par. 5.3 or 5.4 must be executed after every forced regeneration.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regeneration inhibition function is misused, the particulate accumulation level will increase within a short time.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engine oil filter and oil must be changed after a Service Regeneration is completed via KOHLER software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(Level 5 Particulate accumulation).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Fuel contamination allowed in the engine oil is 3% MAX.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Any engine load must be eliminated during forced regeneration so as to prevent damaging the ATS *2 system. </w:t>
            </w:r>
          </w:p>
          <w:p>
            <w:pPr>
              <w:numPr>
                <w:ilvl w:val="0"/>
                <w:numId w:val="2111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not switch the engine off during level 3, 4 and 5 regeneration so as to prevent damaging the ATS system.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1119">
    <w:multiLevelType w:val="hybridMultilevel"/>
    <w:lvl w:ilvl="0" w:tplc="49720760">
      <w:start w:val="1"/>
      <w:numFmt w:val="decimal"/>
      <w:lvlText w:val="%1."/>
      <w:lvlJc w:val="left"/>
      <w:pPr>
        <w:ind w:left="720" w:hanging="360"/>
      </w:pPr>
    </w:lvl>
    <w:lvl w:ilvl="1" w:tplc="49720760" w:tentative="1">
      <w:start w:val="1"/>
      <w:numFmt w:val="lowerLetter"/>
      <w:lvlText w:val="%2."/>
      <w:lvlJc w:val="left"/>
      <w:pPr>
        <w:ind w:left="1440" w:hanging="360"/>
      </w:pPr>
    </w:lvl>
    <w:lvl w:ilvl="2" w:tplc="49720760" w:tentative="1">
      <w:start w:val="1"/>
      <w:numFmt w:val="lowerRoman"/>
      <w:lvlText w:val="%3."/>
      <w:lvlJc w:val="right"/>
      <w:pPr>
        <w:ind w:left="2160" w:hanging="180"/>
      </w:pPr>
    </w:lvl>
    <w:lvl w:ilvl="3" w:tplc="49720760" w:tentative="1">
      <w:start w:val="1"/>
      <w:numFmt w:val="decimal"/>
      <w:lvlText w:val="%4."/>
      <w:lvlJc w:val="left"/>
      <w:pPr>
        <w:ind w:left="2880" w:hanging="360"/>
      </w:pPr>
    </w:lvl>
    <w:lvl w:ilvl="4" w:tplc="49720760" w:tentative="1">
      <w:start w:val="1"/>
      <w:numFmt w:val="lowerLetter"/>
      <w:lvlText w:val="%5."/>
      <w:lvlJc w:val="left"/>
      <w:pPr>
        <w:ind w:left="3600" w:hanging="360"/>
      </w:pPr>
    </w:lvl>
    <w:lvl w:ilvl="5" w:tplc="49720760" w:tentative="1">
      <w:start w:val="1"/>
      <w:numFmt w:val="lowerRoman"/>
      <w:lvlText w:val="%6."/>
      <w:lvlJc w:val="right"/>
      <w:pPr>
        <w:ind w:left="4320" w:hanging="180"/>
      </w:pPr>
    </w:lvl>
    <w:lvl w:ilvl="6" w:tplc="49720760" w:tentative="1">
      <w:start w:val="1"/>
      <w:numFmt w:val="decimal"/>
      <w:lvlText w:val="%7."/>
      <w:lvlJc w:val="left"/>
      <w:pPr>
        <w:ind w:left="5040" w:hanging="360"/>
      </w:pPr>
    </w:lvl>
    <w:lvl w:ilvl="7" w:tplc="49720760" w:tentative="1">
      <w:start w:val="1"/>
      <w:numFmt w:val="lowerLetter"/>
      <w:lvlText w:val="%8."/>
      <w:lvlJc w:val="left"/>
      <w:pPr>
        <w:ind w:left="5760" w:hanging="360"/>
      </w:pPr>
    </w:lvl>
    <w:lvl w:ilvl="8" w:tplc="49720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8">
    <w:multiLevelType w:val="hybridMultilevel"/>
    <w:lvl w:ilvl="0" w:tplc="55256661">
      <w:start w:val="1"/>
      <w:numFmt w:val="decimal"/>
      <w:lvlText w:val="%1."/>
      <w:lvlJc w:val="left"/>
      <w:pPr>
        <w:ind w:left="720" w:hanging="360"/>
      </w:pPr>
    </w:lvl>
    <w:lvl w:ilvl="1" w:tplc="55256661" w:tentative="1">
      <w:start w:val="1"/>
      <w:numFmt w:val="lowerLetter"/>
      <w:lvlText w:val="%2."/>
      <w:lvlJc w:val="left"/>
      <w:pPr>
        <w:ind w:left="1440" w:hanging="360"/>
      </w:pPr>
    </w:lvl>
    <w:lvl w:ilvl="2" w:tplc="55256661" w:tentative="1">
      <w:start w:val="1"/>
      <w:numFmt w:val="lowerRoman"/>
      <w:lvlText w:val="%3."/>
      <w:lvlJc w:val="right"/>
      <w:pPr>
        <w:ind w:left="2160" w:hanging="180"/>
      </w:pPr>
    </w:lvl>
    <w:lvl w:ilvl="3" w:tplc="55256661" w:tentative="1">
      <w:start w:val="1"/>
      <w:numFmt w:val="decimal"/>
      <w:lvlText w:val="%4."/>
      <w:lvlJc w:val="left"/>
      <w:pPr>
        <w:ind w:left="2880" w:hanging="360"/>
      </w:pPr>
    </w:lvl>
    <w:lvl w:ilvl="4" w:tplc="55256661" w:tentative="1">
      <w:start w:val="1"/>
      <w:numFmt w:val="lowerLetter"/>
      <w:lvlText w:val="%5."/>
      <w:lvlJc w:val="left"/>
      <w:pPr>
        <w:ind w:left="3600" w:hanging="360"/>
      </w:pPr>
    </w:lvl>
    <w:lvl w:ilvl="5" w:tplc="55256661" w:tentative="1">
      <w:start w:val="1"/>
      <w:numFmt w:val="lowerRoman"/>
      <w:lvlText w:val="%6."/>
      <w:lvlJc w:val="right"/>
      <w:pPr>
        <w:ind w:left="4320" w:hanging="180"/>
      </w:pPr>
    </w:lvl>
    <w:lvl w:ilvl="6" w:tplc="55256661" w:tentative="1">
      <w:start w:val="1"/>
      <w:numFmt w:val="decimal"/>
      <w:lvlText w:val="%7."/>
      <w:lvlJc w:val="left"/>
      <w:pPr>
        <w:ind w:left="5040" w:hanging="360"/>
      </w:pPr>
    </w:lvl>
    <w:lvl w:ilvl="7" w:tplc="55256661" w:tentative="1">
      <w:start w:val="1"/>
      <w:numFmt w:val="lowerLetter"/>
      <w:lvlText w:val="%8."/>
      <w:lvlJc w:val="left"/>
      <w:pPr>
        <w:ind w:left="5760" w:hanging="360"/>
      </w:pPr>
    </w:lvl>
    <w:lvl w:ilvl="8" w:tplc="552566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7">
    <w:multiLevelType w:val="hybridMultilevel"/>
    <w:lvl w:ilvl="0" w:tplc="86974475">
      <w:start w:val="1"/>
      <w:numFmt w:val="decimal"/>
      <w:lvlText w:val="%1."/>
      <w:lvlJc w:val="left"/>
      <w:pPr>
        <w:ind w:left="720" w:hanging="360"/>
      </w:pPr>
    </w:lvl>
    <w:lvl w:ilvl="1" w:tplc="86974475" w:tentative="1">
      <w:start w:val="1"/>
      <w:numFmt w:val="lowerLetter"/>
      <w:lvlText w:val="%2."/>
      <w:lvlJc w:val="left"/>
      <w:pPr>
        <w:ind w:left="1440" w:hanging="360"/>
      </w:pPr>
    </w:lvl>
    <w:lvl w:ilvl="2" w:tplc="86974475" w:tentative="1">
      <w:start w:val="1"/>
      <w:numFmt w:val="lowerRoman"/>
      <w:lvlText w:val="%3."/>
      <w:lvlJc w:val="right"/>
      <w:pPr>
        <w:ind w:left="2160" w:hanging="180"/>
      </w:pPr>
    </w:lvl>
    <w:lvl w:ilvl="3" w:tplc="86974475" w:tentative="1">
      <w:start w:val="1"/>
      <w:numFmt w:val="decimal"/>
      <w:lvlText w:val="%4."/>
      <w:lvlJc w:val="left"/>
      <w:pPr>
        <w:ind w:left="2880" w:hanging="360"/>
      </w:pPr>
    </w:lvl>
    <w:lvl w:ilvl="4" w:tplc="86974475" w:tentative="1">
      <w:start w:val="1"/>
      <w:numFmt w:val="lowerLetter"/>
      <w:lvlText w:val="%5."/>
      <w:lvlJc w:val="left"/>
      <w:pPr>
        <w:ind w:left="3600" w:hanging="360"/>
      </w:pPr>
    </w:lvl>
    <w:lvl w:ilvl="5" w:tplc="86974475" w:tentative="1">
      <w:start w:val="1"/>
      <w:numFmt w:val="lowerRoman"/>
      <w:lvlText w:val="%6."/>
      <w:lvlJc w:val="right"/>
      <w:pPr>
        <w:ind w:left="4320" w:hanging="180"/>
      </w:pPr>
    </w:lvl>
    <w:lvl w:ilvl="6" w:tplc="86974475" w:tentative="1">
      <w:start w:val="1"/>
      <w:numFmt w:val="decimal"/>
      <w:lvlText w:val="%7."/>
      <w:lvlJc w:val="left"/>
      <w:pPr>
        <w:ind w:left="5040" w:hanging="360"/>
      </w:pPr>
    </w:lvl>
    <w:lvl w:ilvl="7" w:tplc="86974475" w:tentative="1">
      <w:start w:val="1"/>
      <w:numFmt w:val="lowerLetter"/>
      <w:lvlText w:val="%8."/>
      <w:lvlJc w:val="left"/>
      <w:pPr>
        <w:ind w:left="5760" w:hanging="360"/>
      </w:pPr>
    </w:lvl>
    <w:lvl w:ilvl="8" w:tplc="86974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6">
    <w:multiLevelType w:val="hybridMultilevel"/>
    <w:lvl w:ilvl="0" w:tplc="37572126">
      <w:start w:val="1"/>
      <w:numFmt w:val="decimal"/>
      <w:lvlText w:val="%1."/>
      <w:lvlJc w:val="left"/>
      <w:pPr>
        <w:ind w:left="720" w:hanging="360"/>
      </w:pPr>
    </w:lvl>
    <w:lvl w:ilvl="1" w:tplc="37572126" w:tentative="1">
      <w:start w:val="1"/>
      <w:numFmt w:val="lowerLetter"/>
      <w:lvlText w:val="%2."/>
      <w:lvlJc w:val="left"/>
      <w:pPr>
        <w:ind w:left="1440" w:hanging="360"/>
      </w:pPr>
    </w:lvl>
    <w:lvl w:ilvl="2" w:tplc="37572126" w:tentative="1">
      <w:start w:val="1"/>
      <w:numFmt w:val="lowerRoman"/>
      <w:lvlText w:val="%3."/>
      <w:lvlJc w:val="right"/>
      <w:pPr>
        <w:ind w:left="2160" w:hanging="180"/>
      </w:pPr>
    </w:lvl>
    <w:lvl w:ilvl="3" w:tplc="37572126" w:tentative="1">
      <w:start w:val="1"/>
      <w:numFmt w:val="decimal"/>
      <w:lvlText w:val="%4."/>
      <w:lvlJc w:val="left"/>
      <w:pPr>
        <w:ind w:left="2880" w:hanging="360"/>
      </w:pPr>
    </w:lvl>
    <w:lvl w:ilvl="4" w:tplc="37572126" w:tentative="1">
      <w:start w:val="1"/>
      <w:numFmt w:val="lowerLetter"/>
      <w:lvlText w:val="%5."/>
      <w:lvlJc w:val="left"/>
      <w:pPr>
        <w:ind w:left="3600" w:hanging="360"/>
      </w:pPr>
    </w:lvl>
    <w:lvl w:ilvl="5" w:tplc="37572126" w:tentative="1">
      <w:start w:val="1"/>
      <w:numFmt w:val="lowerRoman"/>
      <w:lvlText w:val="%6."/>
      <w:lvlJc w:val="right"/>
      <w:pPr>
        <w:ind w:left="4320" w:hanging="180"/>
      </w:pPr>
    </w:lvl>
    <w:lvl w:ilvl="6" w:tplc="37572126" w:tentative="1">
      <w:start w:val="1"/>
      <w:numFmt w:val="decimal"/>
      <w:lvlText w:val="%7."/>
      <w:lvlJc w:val="left"/>
      <w:pPr>
        <w:ind w:left="5040" w:hanging="360"/>
      </w:pPr>
    </w:lvl>
    <w:lvl w:ilvl="7" w:tplc="37572126" w:tentative="1">
      <w:start w:val="1"/>
      <w:numFmt w:val="lowerLetter"/>
      <w:lvlText w:val="%8."/>
      <w:lvlJc w:val="left"/>
      <w:pPr>
        <w:ind w:left="5760" w:hanging="360"/>
      </w:pPr>
    </w:lvl>
    <w:lvl w:ilvl="8" w:tplc="37572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5">
    <w:multiLevelType w:val="hybridMultilevel"/>
    <w:lvl w:ilvl="0" w:tplc="14169866">
      <w:start w:val="1"/>
      <w:numFmt w:val="decimal"/>
      <w:lvlText w:val="%1."/>
      <w:lvlJc w:val="left"/>
      <w:pPr>
        <w:ind w:left="720" w:hanging="360"/>
      </w:pPr>
    </w:lvl>
    <w:lvl w:ilvl="1" w:tplc="14169866" w:tentative="1">
      <w:start w:val="1"/>
      <w:numFmt w:val="lowerLetter"/>
      <w:lvlText w:val="%2."/>
      <w:lvlJc w:val="left"/>
      <w:pPr>
        <w:ind w:left="1440" w:hanging="360"/>
      </w:pPr>
    </w:lvl>
    <w:lvl w:ilvl="2" w:tplc="14169866" w:tentative="1">
      <w:start w:val="1"/>
      <w:numFmt w:val="lowerRoman"/>
      <w:lvlText w:val="%3."/>
      <w:lvlJc w:val="right"/>
      <w:pPr>
        <w:ind w:left="2160" w:hanging="180"/>
      </w:pPr>
    </w:lvl>
    <w:lvl w:ilvl="3" w:tplc="14169866" w:tentative="1">
      <w:start w:val="1"/>
      <w:numFmt w:val="decimal"/>
      <w:lvlText w:val="%4."/>
      <w:lvlJc w:val="left"/>
      <w:pPr>
        <w:ind w:left="2880" w:hanging="360"/>
      </w:pPr>
    </w:lvl>
    <w:lvl w:ilvl="4" w:tplc="14169866" w:tentative="1">
      <w:start w:val="1"/>
      <w:numFmt w:val="lowerLetter"/>
      <w:lvlText w:val="%5."/>
      <w:lvlJc w:val="left"/>
      <w:pPr>
        <w:ind w:left="3600" w:hanging="360"/>
      </w:pPr>
    </w:lvl>
    <w:lvl w:ilvl="5" w:tplc="14169866" w:tentative="1">
      <w:start w:val="1"/>
      <w:numFmt w:val="lowerRoman"/>
      <w:lvlText w:val="%6."/>
      <w:lvlJc w:val="right"/>
      <w:pPr>
        <w:ind w:left="4320" w:hanging="180"/>
      </w:pPr>
    </w:lvl>
    <w:lvl w:ilvl="6" w:tplc="14169866" w:tentative="1">
      <w:start w:val="1"/>
      <w:numFmt w:val="decimal"/>
      <w:lvlText w:val="%7."/>
      <w:lvlJc w:val="left"/>
      <w:pPr>
        <w:ind w:left="5040" w:hanging="360"/>
      </w:pPr>
    </w:lvl>
    <w:lvl w:ilvl="7" w:tplc="14169866" w:tentative="1">
      <w:start w:val="1"/>
      <w:numFmt w:val="lowerLetter"/>
      <w:lvlText w:val="%8."/>
      <w:lvlJc w:val="left"/>
      <w:pPr>
        <w:ind w:left="5760" w:hanging="360"/>
      </w:pPr>
    </w:lvl>
    <w:lvl w:ilvl="8" w:tplc="14169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4">
    <w:multiLevelType w:val="hybridMultilevel"/>
    <w:lvl w:ilvl="0" w:tplc="67580862">
      <w:start w:val="1"/>
      <w:numFmt w:val="decimal"/>
      <w:lvlText w:val="%1."/>
      <w:lvlJc w:val="left"/>
      <w:pPr>
        <w:ind w:left="720" w:hanging="360"/>
      </w:pPr>
    </w:lvl>
    <w:lvl w:ilvl="1" w:tplc="67580862" w:tentative="1">
      <w:start w:val="1"/>
      <w:numFmt w:val="lowerLetter"/>
      <w:lvlText w:val="%2."/>
      <w:lvlJc w:val="left"/>
      <w:pPr>
        <w:ind w:left="1440" w:hanging="360"/>
      </w:pPr>
    </w:lvl>
    <w:lvl w:ilvl="2" w:tplc="67580862" w:tentative="1">
      <w:start w:val="1"/>
      <w:numFmt w:val="lowerRoman"/>
      <w:lvlText w:val="%3."/>
      <w:lvlJc w:val="right"/>
      <w:pPr>
        <w:ind w:left="2160" w:hanging="180"/>
      </w:pPr>
    </w:lvl>
    <w:lvl w:ilvl="3" w:tplc="67580862" w:tentative="1">
      <w:start w:val="1"/>
      <w:numFmt w:val="decimal"/>
      <w:lvlText w:val="%4."/>
      <w:lvlJc w:val="left"/>
      <w:pPr>
        <w:ind w:left="2880" w:hanging="360"/>
      </w:pPr>
    </w:lvl>
    <w:lvl w:ilvl="4" w:tplc="67580862" w:tentative="1">
      <w:start w:val="1"/>
      <w:numFmt w:val="lowerLetter"/>
      <w:lvlText w:val="%5."/>
      <w:lvlJc w:val="left"/>
      <w:pPr>
        <w:ind w:left="3600" w:hanging="360"/>
      </w:pPr>
    </w:lvl>
    <w:lvl w:ilvl="5" w:tplc="67580862" w:tentative="1">
      <w:start w:val="1"/>
      <w:numFmt w:val="lowerRoman"/>
      <w:lvlText w:val="%6."/>
      <w:lvlJc w:val="right"/>
      <w:pPr>
        <w:ind w:left="4320" w:hanging="180"/>
      </w:pPr>
    </w:lvl>
    <w:lvl w:ilvl="6" w:tplc="67580862" w:tentative="1">
      <w:start w:val="1"/>
      <w:numFmt w:val="decimal"/>
      <w:lvlText w:val="%7."/>
      <w:lvlJc w:val="left"/>
      <w:pPr>
        <w:ind w:left="5040" w:hanging="360"/>
      </w:pPr>
    </w:lvl>
    <w:lvl w:ilvl="7" w:tplc="67580862" w:tentative="1">
      <w:start w:val="1"/>
      <w:numFmt w:val="lowerLetter"/>
      <w:lvlText w:val="%8."/>
      <w:lvlJc w:val="left"/>
      <w:pPr>
        <w:ind w:left="5760" w:hanging="360"/>
      </w:pPr>
    </w:lvl>
    <w:lvl w:ilvl="8" w:tplc="67580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13">
    <w:multiLevelType w:val="hybridMultilevel"/>
    <w:lvl w:ilvl="0" w:tplc="13546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1113">
    <w:abstractNumId w:val="21113"/>
  </w:num>
  <w:num w:numId="21114">
    <w:abstractNumId w:val="21114"/>
  </w:num>
  <w:num w:numId="21115">
    <w:abstractNumId w:val="21115"/>
  </w:num>
  <w:num w:numId="21116">
    <w:abstractNumId w:val="21116"/>
  </w:num>
  <w:num w:numId="21117">
    <w:abstractNumId w:val="21117"/>
  </w:num>
  <w:num w:numId="21118">
    <w:abstractNumId w:val="21118"/>
  </w:num>
  <w:num w:numId="21119">
    <w:abstractNumId w:val="21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6134357" Type="http://schemas.openxmlformats.org/officeDocument/2006/relationships/comments" Target="comments.xml"/><Relationship Id="rId868433656" Type="http://schemas.microsoft.com/office/2011/relationships/commentsExtended" Target="commentsExtended.xml"/><Relationship Id="rId43976048" Type="http://schemas.openxmlformats.org/officeDocument/2006/relationships/image" Target="media/imgrId43976048.jpg"/><Relationship Id="rId6927690e2c425a3f2" Type="http://schemas.openxmlformats.org/officeDocument/2006/relationships/hyperlink" Target="https://iservice.lombardini.it/jsp/Template2/manuale.jsp?id=71&amp;parent=962" TargetMode="External"/><Relationship Id="rId7704690e2c425a5e7" Type="http://schemas.openxmlformats.org/officeDocument/2006/relationships/hyperlink" Target="https://iservice.lombardini.it/jsp/Template2/manuale.jsp?id=70&amp;parent=962" TargetMode="External"/><Relationship Id="rId7967690e2c425faea" Type="http://schemas.openxmlformats.org/officeDocument/2006/relationships/hyperlink" Target="https://iservice.lombardini.it/jsp/Template2/manuale.jsp?id=86&amp;parent=962" TargetMode="External"/><Relationship Id="rId2050690e2c426008b" Type="http://schemas.openxmlformats.org/officeDocument/2006/relationships/hyperlink" Target="https://iservice.lombardini.it/jsp/Template2/manuale.jsp?id=89&amp;parent=962" TargetMode="External"/><Relationship Id="rId7961690e2c42710be" Type="http://schemas.openxmlformats.org/officeDocument/2006/relationships/hyperlink" Target="https://iservice.lombardini.it/jsp/Template2/manuale.jsp?id=60&amp;parent=962" TargetMode="External"/><Relationship Id="rId5692690e2c4276258" Type="http://schemas.openxmlformats.org/officeDocument/2006/relationships/hyperlink" Target="https://iservice.lombardini.it/jsp/Template2/manuale.jsp?id=56&amp;parent=962" TargetMode="External"/><Relationship Id="rId2357690e2c42775db" Type="http://schemas.openxmlformats.org/officeDocument/2006/relationships/hyperlink" Target="https://iservice.lombardini.it/jsp/Template2/manuale.jsp?id=86&amp;parent=962" TargetMode="External"/><Relationship Id="rId1303690e2c427c144" Type="http://schemas.openxmlformats.org/officeDocument/2006/relationships/hyperlink" Target="https://iservice.lombardini.it/jsp/Template2/manuale.jsp?id=55&amp;parent=962" TargetMode="External"/><Relationship Id="rId6800690e2c427c527" Type="http://schemas.openxmlformats.org/officeDocument/2006/relationships/hyperlink" Target="https://iservice.lombardini.it/jsp/Template2/manuale.jsp?id=60&amp;parent=962" TargetMode="External"/><Relationship Id="rId2792690e2c427d227" Type="http://schemas.openxmlformats.org/officeDocument/2006/relationships/hyperlink" Target="https://iservice.lombardini.it/jsp/Template2/manuale.jsp?id=53&amp;parent=962" TargetMode="External"/><Relationship Id="rId4296690e2c427d3e0" Type="http://schemas.openxmlformats.org/officeDocument/2006/relationships/hyperlink" Target="https://iservice.lombardini.it/jsp/Template2/manuale.jsp?id=55&amp;parent=962" TargetMode="External"/><Relationship Id="rId6308690e2c42929c3" Type="http://schemas.openxmlformats.org/officeDocument/2006/relationships/hyperlink" Target="https://www.youtube.com/embed/cVpoy_m253A?rel=0" TargetMode="External"/><Relationship Id="rId3852690e2c429b0e0" Type="http://schemas.openxmlformats.org/officeDocument/2006/relationships/hyperlink" Target="https://iservice.lombardini.it/jsp/Template2/manuale.jsp?id=60&amp;parent=962" TargetMode="External"/><Relationship Id="rId9450690e2c42cfec9" Type="http://schemas.openxmlformats.org/officeDocument/2006/relationships/hyperlink" Target="https://www.youtube.com/embed/S79xPhTZMps?rel=0" TargetMode="External"/><Relationship Id="rId5818690e2c42d09ae" Type="http://schemas.openxmlformats.org/officeDocument/2006/relationships/hyperlink" Target="https://iservice.lombardini.it/jsp/Template4/manuale.jsp?id=2664&amp;parent=962" TargetMode="External"/><Relationship Id="rId4566690e2c4258a67" Type="http://schemas.openxmlformats.org/officeDocument/2006/relationships/image" Target="media/imgrId4566690e2c4258a67.jpg"/><Relationship Id="rId4065690e2c425f280" Type="http://schemas.openxmlformats.org/officeDocument/2006/relationships/image" Target="media/imgrId4065690e2c425f280.jpg"/><Relationship Id="rId3494690e2c4265c6f" Type="http://schemas.openxmlformats.org/officeDocument/2006/relationships/image" Target="media/imgrId3494690e2c4265c6f.jpg"/><Relationship Id="rId7986690e2c427091c" Type="http://schemas.openxmlformats.org/officeDocument/2006/relationships/image" Target="media/imgrId7986690e2c427091c.jpg"/><Relationship Id="rId2092690e2c42758b1" Type="http://schemas.openxmlformats.org/officeDocument/2006/relationships/image" Target="media/imgrId2092690e2c42758b1.jpg"/><Relationship Id="rId4839690e2c427b9ca" Type="http://schemas.openxmlformats.org/officeDocument/2006/relationships/image" Target="media/imgrId4839690e2c427b9ca.jpg"/><Relationship Id="rId9017690e2c428a3db" Type="http://schemas.openxmlformats.org/officeDocument/2006/relationships/image" Target="media/imgrId9017690e2c428a3db.jpg"/><Relationship Id="rId6745690e2c42923eb" Type="http://schemas.openxmlformats.org/officeDocument/2006/relationships/image" Target="media/imgrId6745690e2c42923eb.jpg"/><Relationship Id="rId3058690e2c429a83f" Type="http://schemas.openxmlformats.org/officeDocument/2006/relationships/image" Target="media/imgrId3058690e2c429a83f.jpg"/><Relationship Id="rId9203690e2c42a2095" Type="http://schemas.openxmlformats.org/officeDocument/2006/relationships/image" Target="media/imgrId9203690e2c42a2095.jpg"/><Relationship Id="rId2528690e2c42a9bb1" Type="http://schemas.openxmlformats.org/officeDocument/2006/relationships/image" Target="media/imgrId2528690e2c42a9bb1.jpg"/><Relationship Id="rId5322690e2c42b5d03" Type="http://schemas.openxmlformats.org/officeDocument/2006/relationships/image" Target="media/imgrId5322690e2c42b5d03.jpg"/><Relationship Id="rId8723690e2c42c217e" Type="http://schemas.openxmlformats.org/officeDocument/2006/relationships/image" Target="media/imgrId8723690e2c42c217e.jpg"/><Relationship Id="rId5397690e2c42cf7cd" Type="http://schemas.openxmlformats.org/officeDocument/2006/relationships/image" Target="media/imgrId5397690e2c42cf7cd.jpg"/><Relationship Id="rId1213690e2c42db1a1" Type="http://schemas.openxmlformats.org/officeDocument/2006/relationships/image" Target="media/imgrId1213690e2c42db1a1.png"/><Relationship Id="rId4634690e2c42e8b96" Type="http://schemas.openxmlformats.org/officeDocument/2006/relationships/image" Target="media/imgrId4634690e2c42e8b96.png"/><Relationship Id="rId4526690e2c42f210f" Type="http://schemas.openxmlformats.org/officeDocument/2006/relationships/image" Target="media/imgrId4526690e2c42f210f.png"/><Relationship Id="rId1566690e2c4305ea1" Type="http://schemas.openxmlformats.org/officeDocument/2006/relationships/image" Target="media/imgrId1566690e2c4305ea1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3976048" Type="http://schemas.openxmlformats.org/officeDocument/2006/relationships/image" Target="media/imgrId4397604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3976048" Type="http://schemas.openxmlformats.org/officeDocument/2006/relationships/image" Target="media/imgrId4397604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3976048" Type="http://schemas.openxmlformats.org/officeDocument/2006/relationships/image" Target="media/imgrId4397604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3976048" Type="http://schemas.openxmlformats.org/officeDocument/2006/relationships/image" Target="media/imgrId4397604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3976048" Type="http://schemas.openxmlformats.org/officeDocument/2006/relationships/image" Target="media/imgrId4397604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43976048" Type="http://schemas.openxmlformats.org/officeDocument/2006/relationships/image" Target="media/imgrId4397604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