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4256681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433727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2161654" w:name="ctxt"/>
    <w:bookmarkEnd w:id="92161654"/>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1817018" name="name2140690e2c2b41314"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524690e2c2b4130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15"/>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6665537" name="name9402690e2c2b4829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476690e2c2b4829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1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928690e2c2b48bd9" w:history="1">
              <w:r>
                <w:rPr>
                  <w:rStyle w:val="DefaultParagraphFontPHPDOCX"/>
                  <w:b/>
                  <w:bCs/>
                  <w:color w:val="0000FF"/>
                  <w:position w:val="-2"/>
                  <w:sz w:val="20"/>
                  <w:szCs w:val="20"/>
                  <w:u w:val="single" w:color=""/>
                </w:rPr>
                <w:t xml:space="preserve">Par. 3.2.2</w:t>
              </w:r>
            </w:hyperlink>
          </w:p>
          <w:p>
            <w:pPr>
              <w:numPr>
                <w:ilvl w:val="0"/>
                <w:numId w:val="20715"/>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20715"/>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5668690e2c2b490e8"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20717"/>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20717"/>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0717"/>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0717"/>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9090690e2c2b4a490" w:history="1">
              <w:r>
                <w:rPr>
                  <w:rStyle w:val="DefaultParagraphFontPHPDOCX"/>
                  <w:b/>
                  <w:bCs/>
                  <w:color w:val="0000FF"/>
                  <w:position w:val="-2"/>
                  <w:sz w:val="20"/>
                  <w:szCs w:val="20"/>
                  <w:u w:val="none"/>
                </w:rPr>
                <w:t xml:space="preserve">Par. 6.6 DISPOSAL and SCRAPPING</w:t>
              </w:r>
            </w:hyperlink>
            <w:r>
              <w:rPr>
                <w:color w:val="00274C"/>
                <w:position w:val="-2"/>
                <w:sz w:val="20"/>
                <w:szCs w:val="20"/>
                <w:u w:val="none"/>
              </w:rPr>
              <w:t xml:space="preserve"> ).</w:t>
            </w:r>
          </w:p>
          <w:p>
            <w:pPr>
              <w:numPr>
                <w:ilvl w:val="0"/>
                <w:numId w:val="20717"/>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20717"/>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Nm</w:t>
            </w:r>
            <w:r>
              <w:rPr>
                <w:color w:val="00274C"/>
                <w:position w:val="-2"/>
                <w:sz w:val="20"/>
                <w:szCs w:val="20"/>
                <w:u w:val="none"/>
              </w:rPr>
              <w:t xml:space="preserve"> ).</w:t>
            </w:r>
          </w:p>
          <w:p>
            <w:pPr>
              <w:numPr>
                <w:ilvl w:val="0"/>
                <w:numId w:val="20717"/>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9521690e2c2b4b194"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2 to 5. </w:t>
            </w:r>
            <w:hyperlink r:id="rId8906690e2c2b4b355" w:history="1"/>
          </w:p>
          <w:p>
            <w:pPr>
              <w:numPr>
                <w:ilvl w:val="0"/>
                <w:numId w:val="20717"/>
              </w:numPr>
              <w:spacing w:before="0" w:after="0" w:line="262" w:lineRule="auto"/>
              <w:jc w:val="left"/>
              <w:rPr>
                <w:color w:val="00274C"/>
                <w:sz w:val="20"/>
                <w:szCs w:val="20"/>
              </w:rPr>
            </w:pPr>
            <w:r>
              <w:rPr>
                <w:rStyle w:val="DefaultParagraphFontPHPDOCX"/>
                <w:color w:val="00274C"/>
                <w:position w:val="-2"/>
                <w:sz w:val="20"/>
                <w:szCs w:val="20"/>
                <w:u w:val="none"/>
              </w:rPr>
              <w:br/>
              <w:t xml:space="preserve">Add the type of oil recommended ( </w:t>
            </w:r>
            <w:hyperlink r:id="rId6305690e2c2b4b5ac"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8543690e2c2b4b75b"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20717"/>
              </w:numPr>
              <w:spacing w:before="0" w:after="0" w:line="262" w:lineRule="auto"/>
              <w:jc w:val="left"/>
              <w:rPr>
                <w:color w:val="00274C"/>
                <w:sz w:val="20"/>
                <w:szCs w:val="20"/>
              </w:rPr>
            </w:pPr>
            <w:r>
              <w:rPr>
                <w:color w:val="00274C"/>
                <w:position w:val="-2"/>
                <w:sz w:val="20"/>
                <w:szCs w:val="20"/>
                <w:u w:val="none"/>
              </w:rPr>
              <w:t xml:space="preserve">If the plug </w:t>
            </w:r>
            <w:r>
              <w:rPr>
                <w:b/>
                <w:bCs/>
                <w:color w:val="00274C"/>
                <w:position w:val="-2"/>
                <w:sz w:val="20"/>
                <w:szCs w:val="20"/>
                <w:u w:val="none"/>
              </w:rPr>
              <w:t xml:space="preserve">A</w:t>
            </w:r>
            <w:r>
              <w:rPr>
                <w:color w:val="00274C"/>
                <w:position w:val="-2"/>
                <w:sz w:val="20"/>
                <w:szCs w:val="20"/>
                <w:u w:val="none"/>
              </w:rPr>
              <w:t xml:space="preserve"> is not accessible, use the oil filler cap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6020359" name="name6092690e2c2b537a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689690e2c2b537a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15"/>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20718"/>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0718"/>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0718"/>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or </w:t>
            </w:r>
            <w:r>
              <w:rPr>
                <w:b/>
                <w:bCs/>
                <w:color w:val="00274C"/>
                <w:position w:val="-2"/>
                <w:sz w:val="20"/>
                <w:szCs w:val="20"/>
                <w:u w:val="none"/>
              </w:rPr>
              <w:t xml:space="preserve">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2452991" name="name8950690e2c2b60b67"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4531690e2c2b60b62"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71128258" name="name2394690e2c2b6b80e"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7361690e2c2b6b809"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82365654" name="name4153690e2c2b77582"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6352690e2c2b7757c"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8984445" name="name9750690e2c2b82dca"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4612690e2c2b82dc5"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308690e2c2b833b3"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0821119" name="name9839690e2c2b8893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410690e2c2b8893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1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8794690e2c2b891a0"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8473635" name="name7937690e2c2b909d2"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574690e2c2b909c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15"/>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20715"/>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0715"/>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2631690e2c2b915f6" w:history="1">
              <w:r>
                <w:rPr>
                  <w:rStyle w:val="DefaultParagraphFontPHPDOCX"/>
                  <w:b/>
                  <w:bCs/>
                  <w:color w:val="0000FF"/>
                  <w:position w:val="-2"/>
                  <w:sz w:val="20"/>
                  <w:szCs w:val="20"/>
                  <w:u w:val="single" w:color=""/>
                </w:rPr>
                <w:t xml:space="preserve">Par. 6.6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19"/>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20720"/>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20720"/>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64019117" name="name4194690e2c2b9c4a1"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8999690e2c2b9c49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20721"/>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32282707" name="name5915690e2c2ba75b1"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1813690e2c2ba75ac"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20722"/>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4626497" name="name2183690e2c2bb3a1b"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7901690e2c2bb3a16"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829690e2c2bb4040"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Remote oil filter cartridge replacement (optional)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6731199" name="name9825690e2c2bba07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296690e2c2bba07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1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795690e2c2bba9b2" w:history="1">
              <w:r>
                <w:rPr>
                  <w:rStyle w:val="DefaultParagraphFontPHPDOCX"/>
                  <w:b/>
                  <w:bCs/>
                  <w:color w:val="0000FF"/>
                  <w:position w:val="-2"/>
                  <w:sz w:val="20"/>
                  <w:szCs w:val="20"/>
                  <w:u w:val="single" w:color=""/>
                </w:rPr>
                <w:t xml:space="preserve">Par. 3.2.2</w:t>
              </w:r>
            </w:hyperlink>
            <w:r>
              <w:rPr>
                <w:b/>
                <w:bCs/>
                <w:color w:val="00274C"/>
                <w:position w:val="-2"/>
                <w:sz w:val="20"/>
                <w:szCs w:val="20"/>
                <w:u w:val="none"/>
              </w:rPr>
              <w:t xml:space="preserve"> .</w:t>
            </w:r>
          </w:p>
          <w:p>
            <w:pPr>
              <w:numPr>
                <w:ilvl w:val="0"/>
                <w:numId w:val="20723"/>
              </w:numPr>
              <w:spacing w:before="0" w:after="0" w:line="262" w:lineRule="auto"/>
              <w:jc w:val="left"/>
              <w:rPr>
                <w:color w:val="00274C"/>
                <w:sz w:val="20"/>
                <w:szCs w:val="20"/>
              </w:rPr>
            </w:pPr>
            <w:r>
              <w:rPr>
                <w:color w:val="00274C"/>
                <w:position w:val="-2"/>
                <w:sz w:val="20"/>
                <w:szCs w:val="20"/>
                <w:u w:val="none"/>
              </w:rPr>
              <w:t xml:space="preserve">Unscrew and remove the cartridge </w:t>
            </w:r>
            <w:r>
              <w:rPr>
                <w:b/>
                <w:bCs/>
                <w:color w:val="00274C"/>
                <w:position w:val="-2"/>
                <w:sz w:val="20"/>
                <w:szCs w:val="20"/>
                <w:u w:val="none"/>
              </w:rPr>
              <w:t xml:space="preserve">A</w:t>
            </w:r>
            <w:r>
              <w:rPr>
                <w:color w:val="00274C"/>
                <w:position w:val="-2"/>
                <w:sz w:val="20"/>
                <w:szCs w:val="20"/>
                <w:u w:val="none"/>
              </w:rPr>
              <w:t xml:space="preserve"> using the appropriate wrench.</w:t>
            </w:r>
          </w:p>
          <w:p>
            <w:pPr>
              <w:numPr>
                <w:ilvl w:val="0"/>
                <w:numId w:val="20723"/>
              </w:numPr>
              <w:spacing w:before="0" w:after="0" w:line="262" w:lineRule="auto"/>
              <w:jc w:val="left"/>
              <w:rPr>
                <w:color w:val="00274C"/>
                <w:sz w:val="20"/>
                <w:szCs w:val="20"/>
              </w:rPr>
            </w:pPr>
            <w:r>
              <w:rPr>
                <w:color w:val="00274C"/>
                <w:position w:val="-2"/>
                <w:sz w:val="20"/>
                <w:szCs w:val="20"/>
                <w:u w:val="none"/>
              </w:rPr>
              <w:t xml:space="preserve">Lubricate the gasket and screw on the new cartridge </w:t>
            </w:r>
            <w:r>
              <w:rPr>
                <w:b/>
                <w:bCs/>
                <w:color w:val="00274C"/>
                <w:position w:val="-2"/>
                <w:sz w:val="20"/>
                <w:szCs w:val="20"/>
                <w:u w:val="none"/>
              </w:rPr>
              <w:t xml:space="preserve">A</w:t>
            </w:r>
            <w:r>
              <w:rPr>
                <w:color w:val="00274C"/>
                <w:position w:val="-2"/>
                <w:sz w:val="20"/>
                <w:szCs w:val="20"/>
                <w:u w:val="none"/>
              </w:rPr>
              <w:t xml:space="preserve"> using the appropriate wrench.</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67849368" name="name8357690e2c2bcbdd5"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7053690e2c2bcbdd1"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1945473" name="name7140690e2c2bd0ea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436690e2c2bd0ea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1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044690e2c2bd1634" w:history="1">
              <w:r>
                <w:rPr>
                  <w:rStyle w:val="DefaultParagraphFontPHPDOCX"/>
                  <w:b/>
                  <w:bCs/>
                  <w:color w:val="0000FF"/>
                  <w:position w:val="-2"/>
                  <w:sz w:val="20"/>
                  <w:szCs w:val="20"/>
                  <w:u w:val="single" w:color=""/>
                </w:rPr>
                <w:t xml:space="preserve">Par. 3.2.2
</w:t>
              </w:r>
            </w:hyperlink>
          </w:p>
          <w:p>
            <w:pPr>
              <w:widowControl w:val="on"/>
              <w:pBdr/>
              <w:spacing w:before="0" w:after="0" w:line="262" w:lineRule="auto"/>
              <w:ind w:left="0" w:right="0"/>
              <w:jc w:val="left"/>
              <w:textAlignment w:val="center"/>
            </w:pPr>
            <w:r>
              <w:rPr>
                <w:b/>
                <w:bCs/>
                <w:color w:val="0000FF"/>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3538696" name="name8746690e2c2bd8d72"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902690e2c2bd8d6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15"/>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0715"/>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1250690e2c2bd9777" w:history="1">
              <w:r>
                <w:rPr>
                  <w:rStyle w:val="DefaultParagraphFontPHPDOCX"/>
                  <w:b/>
                  <w:bCs/>
                  <w:color w:val="0000FF"/>
                  <w:position w:val="-2"/>
                  <w:sz w:val="20"/>
                  <w:szCs w:val="20"/>
                  <w:u w:val="single" w:color=""/>
                </w:rPr>
                <w:t xml:space="preserve">Par. 6.6 DISPOSAL and SCRAPPING</w:t>
              </w:r>
            </w:hyperlink>
          </w:p>
          <w:p>
            <w:pPr>
              <w:numPr>
                <w:ilvl w:val="0"/>
                <w:numId w:val="20724"/>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20724"/>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20724"/>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20724"/>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8341438" name="name3657690e2c2be055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397690e2c2be055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24"/>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6.10)</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w:t>
            </w:r>
            <w:r>
              <w:rPr>
                <w:b/>
                <w:bCs/>
                <w:color w:val="00274C"/>
                <w:position w:val="-2"/>
                <w:sz w:val="20"/>
                <w:szCs w:val="20"/>
                <w:u w:val="none"/>
              </w:rPr>
              <w:t xml:space="preserve">F</w:t>
            </w:r>
            <w:r>
              <w:rPr>
                <w:color w:val="00274C"/>
                <w:position w:val="-2"/>
                <w:sz w:val="20"/>
                <w:szCs w:val="20"/>
                <w:u w:val="none"/>
              </w:rPr>
              <w:t xml:space="preserve">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20724"/>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20724"/>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20724"/>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90809568" name="name5176690e2c2bec25f"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2878690e2c2bec25a"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45054466" name="name7571690e2c2c039de"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7942690e2c2c039d9"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Click on the right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1679690e2c2c03f78"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6522687" name="name9252690e2c2c0b0b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715690e2c2c0b0b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1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394690e2c2c0b8f6"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725"/>
              </w:numPr>
              <w:spacing w:before="0" w:after="0" w:line="262" w:lineRule="auto"/>
              <w:jc w:val="left"/>
              <w:rPr>
                <w:color w:val="00274C"/>
                <w:sz w:val="20"/>
                <w:szCs w:val="20"/>
              </w:rPr>
            </w:pPr>
            <w:r>
              <w:rPr>
                <w:color w:val="00274C"/>
                <w:position w:val="-2"/>
                <w:sz w:val="20"/>
                <w:szCs w:val="20"/>
                <w:u w:val="none"/>
              </w:rPr>
              <w:t xml:space="preserve">Release the two fastenings </w:t>
            </w:r>
            <w:r>
              <w:rPr>
                <w:b/>
                <w:bCs/>
                <w:color w:val="00274C"/>
                <w:position w:val="-2"/>
                <w:sz w:val="20"/>
                <w:szCs w:val="20"/>
                <w:u w:val="none"/>
              </w:rPr>
              <w:t xml:space="preserve">F</w:t>
            </w:r>
            <w:r>
              <w:rPr>
                <w:color w:val="00274C"/>
                <w:position w:val="-2"/>
                <w:sz w:val="20"/>
                <w:szCs w:val="20"/>
                <w:u w:val="none"/>
              </w:rPr>
              <w:t xml:space="preserve"> of the cover </w:t>
            </w:r>
            <w:r>
              <w:rPr>
                <w:b/>
                <w:bCs/>
                <w:color w:val="00274C"/>
                <w:position w:val="-2"/>
                <w:sz w:val="20"/>
                <w:szCs w:val="20"/>
                <w:u w:val="none"/>
              </w:rPr>
              <w:t xml:space="preserve">A</w:t>
            </w:r>
            <w:r>
              <w:rPr>
                <w:color w:val="00274C"/>
                <w:position w:val="-2"/>
                <w:sz w:val="20"/>
                <w:szCs w:val="20"/>
                <w:u w:val="none"/>
              </w:rPr>
              <w:t xml:space="preserve"> .</w:t>
            </w:r>
          </w:p>
          <w:p>
            <w:pPr>
              <w:numPr>
                <w:ilvl w:val="0"/>
                <w:numId w:val="20725"/>
              </w:numPr>
              <w:spacing w:before="0" w:after="0" w:line="262" w:lineRule="auto"/>
              <w:jc w:val="left"/>
              <w:rPr>
                <w:color w:val="00274C"/>
                <w:sz w:val="20"/>
                <w:szCs w:val="20"/>
              </w:rPr>
            </w:pPr>
            <w:r>
              <w:rPr>
                <w:color w:val="00274C"/>
                <w:position w:val="-2"/>
                <w:sz w:val="20"/>
                <w:szCs w:val="20"/>
                <w:u w:val="none"/>
              </w:rPr>
              <w:t xml:space="preserve">Remove the cartridges </w:t>
            </w:r>
            <w:r>
              <w:rPr>
                <w:b/>
                <w:bCs/>
                <w:color w:val="00274C"/>
                <w:position w:val="-2"/>
                <w:sz w:val="20"/>
                <w:szCs w:val="20"/>
                <w:u w:val="none"/>
              </w:rPr>
              <w:t xml:space="preserve">B and G.</w:t>
            </w:r>
          </w:p>
          <w:p>
            <w:pPr>
              <w:numPr>
                <w:ilvl w:val="0"/>
                <w:numId w:val="20725"/>
              </w:numPr>
              <w:spacing w:before="0" w:after="0" w:line="262" w:lineRule="auto"/>
              <w:jc w:val="left"/>
              <w:rPr>
                <w:color w:val="00274C"/>
                <w:sz w:val="20"/>
                <w:szCs w:val="20"/>
              </w:rPr>
            </w:pPr>
            <w:r>
              <w:rPr>
                <w:color w:val="00274C"/>
                <w:position w:val="-2"/>
                <w:sz w:val="20"/>
                <w:szCs w:val="20"/>
                <w:u w:val="none"/>
              </w:rPr>
              <w:t xml:space="preserve">Reinstall:</w:t>
            </w:r>
            <w:r>
              <w:rPr>
                <w:color w:val="00274C"/>
                <w:position w:val="-2"/>
                <w:sz w:val="20"/>
                <w:szCs w:val="20"/>
                <w:u w:val="none"/>
              </w:rPr>
              <w:br/>
              <w:t xml:space="preserve">- the new cartridges </w:t>
            </w:r>
            <w:r>
              <w:rPr>
                <w:b/>
                <w:bCs/>
                <w:color w:val="00274C"/>
                <w:position w:val="-2"/>
                <w:sz w:val="20"/>
                <w:szCs w:val="20"/>
                <w:u w:val="none"/>
              </w:rPr>
              <w:t xml:space="preserve">B and G</w:t>
            </w:r>
            <w:r>
              <w:rPr>
                <w:color w:val="00274C"/>
                <w:position w:val="-2"/>
                <w:sz w:val="20"/>
                <w:szCs w:val="20"/>
                <w:u w:val="none"/>
              </w:rPr>
              <w:t xml:space="preserve"> .</w:t>
            </w:r>
            <w:r>
              <w:rPr>
                <w:color w:val="00274C"/>
                <w:position w:val="-2"/>
                <w:sz w:val="20"/>
                <w:szCs w:val="20"/>
                <w:u w:val="none"/>
              </w:rPr>
              <w:br/>
              <w:t xml:space="preserve">-the cover </w:t>
            </w:r>
            <w:r>
              <w:rPr>
                <w:b/>
                <w:bCs/>
                <w:color w:val="00274C"/>
                <w:position w:val="-2"/>
                <w:sz w:val="20"/>
                <w:szCs w:val="20"/>
                <w:u w:val="none"/>
              </w:rPr>
              <w:t xml:space="preserve">A</w:t>
            </w:r>
            <w:r>
              <w:rPr>
                <w:color w:val="00274C"/>
                <w:position w:val="-2"/>
                <w:sz w:val="20"/>
                <w:szCs w:val="20"/>
                <w:u w:val="none"/>
              </w:rPr>
              <w:t xml:space="preserve"> checking the right tightness of fastenings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73874841" name="name5836690e2c2c1cbb7"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5522690e2c2c1cbb2"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0715"/>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20715"/>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20715"/>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20715"/>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0725">
    <w:multiLevelType w:val="hybridMultilevel"/>
    <w:lvl w:ilvl="0" w:tplc="59026113">
      <w:start w:val="1"/>
      <w:numFmt w:val="decimal"/>
      <w:lvlText w:val="%1."/>
      <w:lvlJc w:val="left"/>
      <w:pPr>
        <w:ind w:left="720" w:hanging="360"/>
      </w:pPr>
    </w:lvl>
    <w:lvl w:ilvl="1" w:tplc="59026113" w:tentative="1">
      <w:start w:val="1"/>
      <w:numFmt w:val="lowerLetter"/>
      <w:lvlText w:val="%2."/>
      <w:lvlJc w:val="left"/>
      <w:pPr>
        <w:ind w:left="1440" w:hanging="360"/>
      </w:pPr>
    </w:lvl>
    <w:lvl w:ilvl="2" w:tplc="59026113" w:tentative="1">
      <w:start w:val="1"/>
      <w:numFmt w:val="lowerRoman"/>
      <w:lvlText w:val="%3."/>
      <w:lvlJc w:val="right"/>
      <w:pPr>
        <w:ind w:left="2160" w:hanging="180"/>
      </w:pPr>
    </w:lvl>
    <w:lvl w:ilvl="3" w:tplc="59026113" w:tentative="1">
      <w:start w:val="1"/>
      <w:numFmt w:val="decimal"/>
      <w:lvlText w:val="%4."/>
      <w:lvlJc w:val="left"/>
      <w:pPr>
        <w:ind w:left="2880" w:hanging="360"/>
      </w:pPr>
    </w:lvl>
    <w:lvl w:ilvl="4" w:tplc="59026113" w:tentative="1">
      <w:start w:val="1"/>
      <w:numFmt w:val="lowerLetter"/>
      <w:lvlText w:val="%5."/>
      <w:lvlJc w:val="left"/>
      <w:pPr>
        <w:ind w:left="3600" w:hanging="360"/>
      </w:pPr>
    </w:lvl>
    <w:lvl w:ilvl="5" w:tplc="59026113" w:tentative="1">
      <w:start w:val="1"/>
      <w:numFmt w:val="lowerRoman"/>
      <w:lvlText w:val="%6."/>
      <w:lvlJc w:val="right"/>
      <w:pPr>
        <w:ind w:left="4320" w:hanging="180"/>
      </w:pPr>
    </w:lvl>
    <w:lvl w:ilvl="6" w:tplc="59026113" w:tentative="1">
      <w:start w:val="1"/>
      <w:numFmt w:val="decimal"/>
      <w:lvlText w:val="%7."/>
      <w:lvlJc w:val="left"/>
      <w:pPr>
        <w:ind w:left="5040" w:hanging="360"/>
      </w:pPr>
    </w:lvl>
    <w:lvl w:ilvl="7" w:tplc="59026113" w:tentative="1">
      <w:start w:val="1"/>
      <w:numFmt w:val="lowerLetter"/>
      <w:lvlText w:val="%8."/>
      <w:lvlJc w:val="left"/>
      <w:pPr>
        <w:ind w:left="5760" w:hanging="360"/>
      </w:pPr>
    </w:lvl>
    <w:lvl w:ilvl="8" w:tplc="59026113" w:tentative="1">
      <w:start w:val="1"/>
      <w:numFmt w:val="lowerRoman"/>
      <w:lvlText w:val="%9."/>
      <w:lvlJc w:val="right"/>
      <w:pPr>
        <w:ind w:left="6480" w:hanging="180"/>
      </w:pPr>
    </w:lvl>
  </w:abstractNum>
  <w:abstractNum w:abstractNumId="20724">
    <w:multiLevelType w:val="hybridMultilevel"/>
    <w:lvl w:ilvl="0" w:tplc="78408947">
      <w:start w:val="1"/>
      <w:numFmt w:val="decimal"/>
      <w:lvlText w:val="%1."/>
      <w:lvlJc w:val="left"/>
      <w:pPr>
        <w:ind w:left="720" w:hanging="360"/>
      </w:pPr>
    </w:lvl>
    <w:lvl w:ilvl="1" w:tplc="78408947" w:tentative="1">
      <w:start w:val="1"/>
      <w:numFmt w:val="lowerLetter"/>
      <w:lvlText w:val="%2."/>
      <w:lvlJc w:val="left"/>
      <w:pPr>
        <w:ind w:left="1440" w:hanging="360"/>
      </w:pPr>
    </w:lvl>
    <w:lvl w:ilvl="2" w:tplc="78408947" w:tentative="1">
      <w:start w:val="1"/>
      <w:numFmt w:val="lowerRoman"/>
      <w:lvlText w:val="%3."/>
      <w:lvlJc w:val="right"/>
      <w:pPr>
        <w:ind w:left="2160" w:hanging="180"/>
      </w:pPr>
    </w:lvl>
    <w:lvl w:ilvl="3" w:tplc="78408947" w:tentative="1">
      <w:start w:val="1"/>
      <w:numFmt w:val="decimal"/>
      <w:lvlText w:val="%4."/>
      <w:lvlJc w:val="left"/>
      <w:pPr>
        <w:ind w:left="2880" w:hanging="360"/>
      </w:pPr>
    </w:lvl>
    <w:lvl w:ilvl="4" w:tplc="78408947" w:tentative="1">
      <w:start w:val="1"/>
      <w:numFmt w:val="lowerLetter"/>
      <w:lvlText w:val="%5."/>
      <w:lvlJc w:val="left"/>
      <w:pPr>
        <w:ind w:left="3600" w:hanging="360"/>
      </w:pPr>
    </w:lvl>
    <w:lvl w:ilvl="5" w:tplc="78408947" w:tentative="1">
      <w:start w:val="1"/>
      <w:numFmt w:val="lowerRoman"/>
      <w:lvlText w:val="%6."/>
      <w:lvlJc w:val="right"/>
      <w:pPr>
        <w:ind w:left="4320" w:hanging="180"/>
      </w:pPr>
    </w:lvl>
    <w:lvl w:ilvl="6" w:tplc="78408947" w:tentative="1">
      <w:start w:val="1"/>
      <w:numFmt w:val="decimal"/>
      <w:lvlText w:val="%7."/>
      <w:lvlJc w:val="left"/>
      <w:pPr>
        <w:ind w:left="5040" w:hanging="360"/>
      </w:pPr>
    </w:lvl>
    <w:lvl w:ilvl="7" w:tplc="78408947" w:tentative="1">
      <w:start w:val="1"/>
      <w:numFmt w:val="lowerLetter"/>
      <w:lvlText w:val="%8."/>
      <w:lvlJc w:val="left"/>
      <w:pPr>
        <w:ind w:left="5760" w:hanging="360"/>
      </w:pPr>
    </w:lvl>
    <w:lvl w:ilvl="8" w:tplc="78408947" w:tentative="1">
      <w:start w:val="1"/>
      <w:numFmt w:val="lowerRoman"/>
      <w:lvlText w:val="%9."/>
      <w:lvlJc w:val="right"/>
      <w:pPr>
        <w:ind w:left="6480" w:hanging="180"/>
      </w:pPr>
    </w:lvl>
  </w:abstractNum>
  <w:abstractNum w:abstractNumId="20723">
    <w:multiLevelType w:val="hybridMultilevel"/>
    <w:lvl w:ilvl="0" w:tplc="66187904">
      <w:start w:val="1"/>
      <w:numFmt w:val="decimal"/>
      <w:lvlText w:val="%1."/>
      <w:lvlJc w:val="left"/>
      <w:pPr>
        <w:ind w:left="720" w:hanging="360"/>
      </w:pPr>
    </w:lvl>
    <w:lvl w:ilvl="1" w:tplc="66187904" w:tentative="1">
      <w:start w:val="1"/>
      <w:numFmt w:val="lowerLetter"/>
      <w:lvlText w:val="%2."/>
      <w:lvlJc w:val="left"/>
      <w:pPr>
        <w:ind w:left="1440" w:hanging="360"/>
      </w:pPr>
    </w:lvl>
    <w:lvl w:ilvl="2" w:tplc="66187904" w:tentative="1">
      <w:start w:val="1"/>
      <w:numFmt w:val="lowerRoman"/>
      <w:lvlText w:val="%3."/>
      <w:lvlJc w:val="right"/>
      <w:pPr>
        <w:ind w:left="2160" w:hanging="180"/>
      </w:pPr>
    </w:lvl>
    <w:lvl w:ilvl="3" w:tplc="66187904" w:tentative="1">
      <w:start w:val="1"/>
      <w:numFmt w:val="decimal"/>
      <w:lvlText w:val="%4."/>
      <w:lvlJc w:val="left"/>
      <w:pPr>
        <w:ind w:left="2880" w:hanging="360"/>
      </w:pPr>
    </w:lvl>
    <w:lvl w:ilvl="4" w:tplc="66187904" w:tentative="1">
      <w:start w:val="1"/>
      <w:numFmt w:val="lowerLetter"/>
      <w:lvlText w:val="%5."/>
      <w:lvlJc w:val="left"/>
      <w:pPr>
        <w:ind w:left="3600" w:hanging="360"/>
      </w:pPr>
    </w:lvl>
    <w:lvl w:ilvl="5" w:tplc="66187904" w:tentative="1">
      <w:start w:val="1"/>
      <w:numFmt w:val="lowerRoman"/>
      <w:lvlText w:val="%6."/>
      <w:lvlJc w:val="right"/>
      <w:pPr>
        <w:ind w:left="4320" w:hanging="180"/>
      </w:pPr>
    </w:lvl>
    <w:lvl w:ilvl="6" w:tplc="66187904" w:tentative="1">
      <w:start w:val="1"/>
      <w:numFmt w:val="decimal"/>
      <w:lvlText w:val="%7."/>
      <w:lvlJc w:val="left"/>
      <w:pPr>
        <w:ind w:left="5040" w:hanging="360"/>
      </w:pPr>
    </w:lvl>
    <w:lvl w:ilvl="7" w:tplc="66187904" w:tentative="1">
      <w:start w:val="1"/>
      <w:numFmt w:val="lowerLetter"/>
      <w:lvlText w:val="%8."/>
      <w:lvlJc w:val="left"/>
      <w:pPr>
        <w:ind w:left="5760" w:hanging="360"/>
      </w:pPr>
    </w:lvl>
    <w:lvl w:ilvl="8" w:tplc="66187904" w:tentative="1">
      <w:start w:val="1"/>
      <w:numFmt w:val="lowerRoman"/>
      <w:lvlText w:val="%9."/>
      <w:lvlJc w:val="right"/>
      <w:pPr>
        <w:ind w:left="6480" w:hanging="180"/>
      </w:pPr>
    </w:lvl>
  </w:abstractNum>
  <w:abstractNum w:abstractNumId="20722">
    <w:multiLevelType w:val="hybridMultilevel"/>
    <w:lvl w:ilvl="0" w:tplc="79547224">
      <w:start w:val="1"/>
      <w:numFmt w:val="decimal"/>
      <w:lvlText w:val="%1."/>
      <w:lvlJc w:val="left"/>
      <w:pPr>
        <w:ind w:left="720" w:hanging="360"/>
      </w:pPr>
    </w:lvl>
    <w:lvl w:ilvl="1" w:tplc="79547224" w:tentative="1">
      <w:start w:val="1"/>
      <w:numFmt w:val="lowerLetter"/>
      <w:lvlText w:val="%2."/>
      <w:lvlJc w:val="left"/>
      <w:pPr>
        <w:ind w:left="1440" w:hanging="360"/>
      </w:pPr>
    </w:lvl>
    <w:lvl w:ilvl="2" w:tplc="79547224" w:tentative="1">
      <w:start w:val="1"/>
      <w:numFmt w:val="lowerRoman"/>
      <w:lvlText w:val="%3."/>
      <w:lvlJc w:val="right"/>
      <w:pPr>
        <w:ind w:left="2160" w:hanging="180"/>
      </w:pPr>
    </w:lvl>
    <w:lvl w:ilvl="3" w:tplc="79547224" w:tentative="1">
      <w:start w:val="1"/>
      <w:numFmt w:val="decimal"/>
      <w:lvlText w:val="%4."/>
      <w:lvlJc w:val="left"/>
      <w:pPr>
        <w:ind w:left="2880" w:hanging="360"/>
      </w:pPr>
    </w:lvl>
    <w:lvl w:ilvl="4" w:tplc="79547224" w:tentative="1">
      <w:start w:val="1"/>
      <w:numFmt w:val="lowerLetter"/>
      <w:lvlText w:val="%5."/>
      <w:lvlJc w:val="left"/>
      <w:pPr>
        <w:ind w:left="3600" w:hanging="360"/>
      </w:pPr>
    </w:lvl>
    <w:lvl w:ilvl="5" w:tplc="79547224" w:tentative="1">
      <w:start w:val="1"/>
      <w:numFmt w:val="lowerRoman"/>
      <w:lvlText w:val="%6."/>
      <w:lvlJc w:val="right"/>
      <w:pPr>
        <w:ind w:left="4320" w:hanging="180"/>
      </w:pPr>
    </w:lvl>
    <w:lvl w:ilvl="6" w:tplc="79547224" w:tentative="1">
      <w:start w:val="1"/>
      <w:numFmt w:val="decimal"/>
      <w:lvlText w:val="%7."/>
      <w:lvlJc w:val="left"/>
      <w:pPr>
        <w:ind w:left="5040" w:hanging="360"/>
      </w:pPr>
    </w:lvl>
    <w:lvl w:ilvl="7" w:tplc="79547224" w:tentative="1">
      <w:start w:val="1"/>
      <w:numFmt w:val="lowerLetter"/>
      <w:lvlText w:val="%8."/>
      <w:lvlJc w:val="left"/>
      <w:pPr>
        <w:ind w:left="5760" w:hanging="360"/>
      </w:pPr>
    </w:lvl>
    <w:lvl w:ilvl="8" w:tplc="79547224" w:tentative="1">
      <w:start w:val="1"/>
      <w:numFmt w:val="lowerRoman"/>
      <w:lvlText w:val="%9."/>
      <w:lvlJc w:val="right"/>
      <w:pPr>
        <w:ind w:left="6480" w:hanging="180"/>
      </w:pPr>
    </w:lvl>
  </w:abstractNum>
  <w:abstractNum w:abstractNumId="20721">
    <w:multiLevelType w:val="hybridMultilevel"/>
    <w:lvl w:ilvl="0" w:tplc="90206832">
      <w:start w:val="1"/>
      <w:numFmt w:val="decimal"/>
      <w:lvlText w:val="%1."/>
      <w:lvlJc w:val="left"/>
      <w:pPr>
        <w:ind w:left="720" w:hanging="360"/>
      </w:pPr>
    </w:lvl>
    <w:lvl w:ilvl="1" w:tplc="90206832" w:tentative="1">
      <w:start w:val="1"/>
      <w:numFmt w:val="lowerLetter"/>
      <w:lvlText w:val="%2."/>
      <w:lvlJc w:val="left"/>
      <w:pPr>
        <w:ind w:left="1440" w:hanging="360"/>
      </w:pPr>
    </w:lvl>
    <w:lvl w:ilvl="2" w:tplc="90206832" w:tentative="1">
      <w:start w:val="1"/>
      <w:numFmt w:val="lowerRoman"/>
      <w:lvlText w:val="%3."/>
      <w:lvlJc w:val="right"/>
      <w:pPr>
        <w:ind w:left="2160" w:hanging="180"/>
      </w:pPr>
    </w:lvl>
    <w:lvl w:ilvl="3" w:tplc="90206832" w:tentative="1">
      <w:start w:val="1"/>
      <w:numFmt w:val="decimal"/>
      <w:lvlText w:val="%4."/>
      <w:lvlJc w:val="left"/>
      <w:pPr>
        <w:ind w:left="2880" w:hanging="360"/>
      </w:pPr>
    </w:lvl>
    <w:lvl w:ilvl="4" w:tplc="90206832" w:tentative="1">
      <w:start w:val="1"/>
      <w:numFmt w:val="lowerLetter"/>
      <w:lvlText w:val="%5."/>
      <w:lvlJc w:val="left"/>
      <w:pPr>
        <w:ind w:left="3600" w:hanging="360"/>
      </w:pPr>
    </w:lvl>
    <w:lvl w:ilvl="5" w:tplc="90206832" w:tentative="1">
      <w:start w:val="1"/>
      <w:numFmt w:val="lowerRoman"/>
      <w:lvlText w:val="%6."/>
      <w:lvlJc w:val="right"/>
      <w:pPr>
        <w:ind w:left="4320" w:hanging="180"/>
      </w:pPr>
    </w:lvl>
    <w:lvl w:ilvl="6" w:tplc="90206832" w:tentative="1">
      <w:start w:val="1"/>
      <w:numFmt w:val="decimal"/>
      <w:lvlText w:val="%7."/>
      <w:lvlJc w:val="left"/>
      <w:pPr>
        <w:ind w:left="5040" w:hanging="360"/>
      </w:pPr>
    </w:lvl>
    <w:lvl w:ilvl="7" w:tplc="90206832" w:tentative="1">
      <w:start w:val="1"/>
      <w:numFmt w:val="lowerLetter"/>
      <w:lvlText w:val="%8."/>
      <w:lvlJc w:val="left"/>
      <w:pPr>
        <w:ind w:left="5760" w:hanging="360"/>
      </w:pPr>
    </w:lvl>
    <w:lvl w:ilvl="8" w:tplc="90206832" w:tentative="1">
      <w:start w:val="1"/>
      <w:numFmt w:val="lowerRoman"/>
      <w:lvlText w:val="%9."/>
      <w:lvlJc w:val="right"/>
      <w:pPr>
        <w:ind w:left="6480" w:hanging="180"/>
      </w:pPr>
    </w:lvl>
  </w:abstractNum>
  <w:abstractNum w:abstractNumId="20720">
    <w:multiLevelType w:val="hybridMultilevel"/>
    <w:lvl w:ilvl="0" w:tplc="86951542">
      <w:start w:val="1"/>
      <w:numFmt w:val="decimal"/>
      <w:lvlText w:val="%1."/>
      <w:lvlJc w:val="left"/>
      <w:pPr>
        <w:ind w:left="720" w:hanging="360"/>
      </w:pPr>
    </w:lvl>
    <w:lvl w:ilvl="1" w:tplc="86951542" w:tentative="1">
      <w:start w:val="1"/>
      <w:numFmt w:val="lowerLetter"/>
      <w:lvlText w:val="%2."/>
      <w:lvlJc w:val="left"/>
      <w:pPr>
        <w:ind w:left="1440" w:hanging="360"/>
      </w:pPr>
    </w:lvl>
    <w:lvl w:ilvl="2" w:tplc="86951542" w:tentative="1">
      <w:start w:val="1"/>
      <w:numFmt w:val="lowerRoman"/>
      <w:lvlText w:val="%3."/>
      <w:lvlJc w:val="right"/>
      <w:pPr>
        <w:ind w:left="2160" w:hanging="180"/>
      </w:pPr>
    </w:lvl>
    <w:lvl w:ilvl="3" w:tplc="86951542" w:tentative="1">
      <w:start w:val="1"/>
      <w:numFmt w:val="decimal"/>
      <w:lvlText w:val="%4."/>
      <w:lvlJc w:val="left"/>
      <w:pPr>
        <w:ind w:left="2880" w:hanging="360"/>
      </w:pPr>
    </w:lvl>
    <w:lvl w:ilvl="4" w:tplc="86951542" w:tentative="1">
      <w:start w:val="1"/>
      <w:numFmt w:val="lowerLetter"/>
      <w:lvlText w:val="%5."/>
      <w:lvlJc w:val="left"/>
      <w:pPr>
        <w:ind w:left="3600" w:hanging="360"/>
      </w:pPr>
    </w:lvl>
    <w:lvl w:ilvl="5" w:tplc="86951542" w:tentative="1">
      <w:start w:val="1"/>
      <w:numFmt w:val="lowerRoman"/>
      <w:lvlText w:val="%6."/>
      <w:lvlJc w:val="right"/>
      <w:pPr>
        <w:ind w:left="4320" w:hanging="180"/>
      </w:pPr>
    </w:lvl>
    <w:lvl w:ilvl="6" w:tplc="86951542" w:tentative="1">
      <w:start w:val="1"/>
      <w:numFmt w:val="decimal"/>
      <w:lvlText w:val="%7."/>
      <w:lvlJc w:val="left"/>
      <w:pPr>
        <w:ind w:left="5040" w:hanging="360"/>
      </w:pPr>
    </w:lvl>
    <w:lvl w:ilvl="7" w:tplc="86951542" w:tentative="1">
      <w:start w:val="1"/>
      <w:numFmt w:val="lowerLetter"/>
      <w:lvlText w:val="%8."/>
      <w:lvlJc w:val="left"/>
      <w:pPr>
        <w:ind w:left="5760" w:hanging="360"/>
      </w:pPr>
    </w:lvl>
    <w:lvl w:ilvl="8" w:tplc="86951542" w:tentative="1">
      <w:start w:val="1"/>
      <w:numFmt w:val="lowerRoman"/>
      <w:lvlText w:val="%9."/>
      <w:lvlJc w:val="right"/>
      <w:pPr>
        <w:ind w:left="6480" w:hanging="180"/>
      </w:pPr>
    </w:lvl>
  </w:abstractNum>
  <w:abstractNum w:abstractNumId="20719">
    <w:multiLevelType w:val="hybridMultilevel"/>
    <w:lvl w:ilvl="0" w:tplc="49233626">
      <w:start w:val="1"/>
      <w:numFmt w:val="decimal"/>
      <w:lvlText w:val="%1."/>
      <w:lvlJc w:val="left"/>
      <w:pPr>
        <w:ind w:left="720" w:hanging="360"/>
      </w:pPr>
    </w:lvl>
    <w:lvl w:ilvl="1" w:tplc="49233626" w:tentative="1">
      <w:start w:val="1"/>
      <w:numFmt w:val="lowerLetter"/>
      <w:lvlText w:val="%2."/>
      <w:lvlJc w:val="left"/>
      <w:pPr>
        <w:ind w:left="1440" w:hanging="360"/>
      </w:pPr>
    </w:lvl>
    <w:lvl w:ilvl="2" w:tplc="49233626" w:tentative="1">
      <w:start w:val="1"/>
      <w:numFmt w:val="lowerRoman"/>
      <w:lvlText w:val="%3."/>
      <w:lvlJc w:val="right"/>
      <w:pPr>
        <w:ind w:left="2160" w:hanging="180"/>
      </w:pPr>
    </w:lvl>
    <w:lvl w:ilvl="3" w:tplc="49233626" w:tentative="1">
      <w:start w:val="1"/>
      <w:numFmt w:val="decimal"/>
      <w:lvlText w:val="%4."/>
      <w:lvlJc w:val="left"/>
      <w:pPr>
        <w:ind w:left="2880" w:hanging="360"/>
      </w:pPr>
    </w:lvl>
    <w:lvl w:ilvl="4" w:tplc="49233626" w:tentative="1">
      <w:start w:val="1"/>
      <w:numFmt w:val="lowerLetter"/>
      <w:lvlText w:val="%5."/>
      <w:lvlJc w:val="left"/>
      <w:pPr>
        <w:ind w:left="3600" w:hanging="360"/>
      </w:pPr>
    </w:lvl>
    <w:lvl w:ilvl="5" w:tplc="49233626" w:tentative="1">
      <w:start w:val="1"/>
      <w:numFmt w:val="lowerRoman"/>
      <w:lvlText w:val="%6."/>
      <w:lvlJc w:val="right"/>
      <w:pPr>
        <w:ind w:left="4320" w:hanging="180"/>
      </w:pPr>
    </w:lvl>
    <w:lvl w:ilvl="6" w:tplc="49233626" w:tentative="1">
      <w:start w:val="1"/>
      <w:numFmt w:val="decimal"/>
      <w:lvlText w:val="%7."/>
      <w:lvlJc w:val="left"/>
      <w:pPr>
        <w:ind w:left="5040" w:hanging="360"/>
      </w:pPr>
    </w:lvl>
    <w:lvl w:ilvl="7" w:tplc="49233626" w:tentative="1">
      <w:start w:val="1"/>
      <w:numFmt w:val="lowerLetter"/>
      <w:lvlText w:val="%8."/>
      <w:lvlJc w:val="left"/>
      <w:pPr>
        <w:ind w:left="5760" w:hanging="360"/>
      </w:pPr>
    </w:lvl>
    <w:lvl w:ilvl="8" w:tplc="49233626" w:tentative="1">
      <w:start w:val="1"/>
      <w:numFmt w:val="lowerRoman"/>
      <w:lvlText w:val="%9."/>
      <w:lvlJc w:val="right"/>
      <w:pPr>
        <w:ind w:left="6480" w:hanging="180"/>
      </w:pPr>
    </w:lvl>
  </w:abstractNum>
  <w:abstractNum w:abstractNumId="20718">
    <w:multiLevelType w:val="hybridMultilevel"/>
    <w:lvl w:ilvl="0" w:tplc="72784817">
      <w:start w:val="1"/>
      <w:numFmt w:val="decimal"/>
      <w:lvlText w:val="%1."/>
      <w:lvlJc w:val="left"/>
      <w:pPr>
        <w:ind w:left="720" w:hanging="360"/>
      </w:pPr>
    </w:lvl>
    <w:lvl w:ilvl="1" w:tplc="72784817" w:tentative="1">
      <w:start w:val="1"/>
      <w:numFmt w:val="lowerLetter"/>
      <w:lvlText w:val="%2."/>
      <w:lvlJc w:val="left"/>
      <w:pPr>
        <w:ind w:left="1440" w:hanging="360"/>
      </w:pPr>
    </w:lvl>
    <w:lvl w:ilvl="2" w:tplc="72784817" w:tentative="1">
      <w:start w:val="1"/>
      <w:numFmt w:val="lowerRoman"/>
      <w:lvlText w:val="%3."/>
      <w:lvlJc w:val="right"/>
      <w:pPr>
        <w:ind w:left="2160" w:hanging="180"/>
      </w:pPr>
    </w:lvl>
    <w:lvl w:ilvl="3" w:tplc="72784817" w:tentative="1">
      <w:start w:val="1"/>
      <w:numFmt w:val="decimal"/>
      <w:lvlText w:val="%4."/>
      <w:lvlJc w:val="left"/>
      <w:pPr>
        <w:ind w:left="2880" w:hanging="360"/>
      </w:pPr>
    </w:lvl>
    <w:lvl w:ilvl="4" w:tplc="72784817" w:tentative="1">
      <w:start w:val="1"/>
      <w:numFmt w:val="lowerLetter"/>
      <w:lvlText w:val="%5."/>
      <w:lvlJc w:val="left"/>
      <w:pPr>
        <w:ind w:left="3600" w:hanging="360"/>
      </w:pPr>
    </w:lvl>
    <w:lvl w:ilvl="5" w:tplc="72784817" w:tentative="1">
      <w:start w:val="1"/>
      <w:numFmt w:val="lowerRoman"/>
      <w:lvlText w:val="%6."/>
      <w:lvlJc w:val="right"/>
      <w:pPr>
        <w:ind w:left="4320" w:hanging="180"/>
      </w:pPr>
    </w:lvl>
    <w:lvl w:ilvl="6" w:tplc="72784817" w:tentative="1">
      <w:start w:val="1"/>
      <w:numFmt w:val="decimal"/>
      <w:lvlText w:val="%7."/>
      <w:lvlJc w:val="left"/>
      <w:pPr>
        <w:ind w:left="5040" w:hanging="360"/>
      </w:pPr>
    </w:lvl>
    <w:lvl w:ilvl="7" w:tplc="72784817" w:tentative="1">
      <w:start w:val="1"/>
      <w:numFmt w:val="lowerLetter"/>
      <w:lvlText w:val="%8."/>
      <w:lvlJc w:val="left"/>
      <w:pPr>
        <w:ind w:left="5760" w:hanging="360"/>
      </w:pPr>
    </w:lvl>
    <w:lvl w:ilvl="8" w:tplc="72784817" w:tentative="1">
      <w:start w:val="1"/>
      <w:numFmt w:val="lowerRoman"/>
      <w:lvlText w:val="%9."/>
      <w:lvlJc w:val="right"/>
      <w:pPr>
        <w:ind w:left="6480" w:hanging="180"/>
      </w:pPr>
    </w:lvl>
  </w:abstractNum>
  <w:abstractNum w:abstractNumId="20717">
    <w:multiLevelType w:val="hybridMultilevel"/>
    <w:lvl w:ilvl="0" w:tplc="26386882">
      <w:start w:val="1"/>
      <w:numFmt w:val="decimal"/>
      <w:lvlText w:val="%1."/>
      <w:lvlJc w:val="left"/>
      <w:pPr>
        <w:ind w:left="720" w:hanging="360"/>
      </w:pPr>
    </w:lvl>
    <w:lvl w:ilvl="1" w:tplc="26386882" w:tentative="1">
      <w:start w:val="1"/>
      <w:numFmt w:val="lowerLetter"/>
      <w:lvlText w:val="%2."/>
      <w:lvlJc w:val="left"/>
      <w:pPr>
        <w:ind w:left="1440" w:hanging="360"/>
      </w:pPr>
    </w:lvl>
    <w:lvl w:ilvl="2" w:tplc="26386882" w:tentative="1">
      <w:start w:val="1"/>
      <w:numFmt w:val="lowerRoman"/>
      <w:lvlText w:val="%3."/>
      <w:lvlJc w:val="right"/>
      <w:pPr>
        <w:ind w:left="2160" w:hanging="180"/>
      </w:pPr>
    </w:lvl>
    <w:lvl w:ilvl="3" w:tplc="26386882" w:tentative="1">
      <w:start w:val="1"/>
      <w:numFmt w:val="decimal"/>
      <w:lvlText w:val="%4."/>
      <w:lvlJc w:val="left"/>
      <w:pPr>
        <w:ind w:left="2880" w:hanging="360"/>
      </w:pPr>
    </w:lvl>
    <w:lvl w:ilvl="4" w:tplc="26386882" w:tentative="1">
      <w:start w:val="1"/>
      <w:numFmt w:val="lowerLetter"/>
      <w:lvlText w:val="%5."/>
      <w:lvlJc w:val="left"/>
      <w:pPr>
        <w:ind w:left="3600" w:hanging="360"/>
      </w:pPr>
    </w:lvl>
    <w:lvl w:ilvl="5" w:tplc="26386882" w:tentative="1">
      <w:start w:val="1"/>
      <w:numFmt w:val="lowerRoman"/>
      <w:lvlText w:val="%6."/>
      <w:lvlJc w:val="right"/>
      <w:pPr>
        <w:ind w:left="4320" w:hanging="180"/>
      </w:pPr>
    </w:lvl>
    <w:lvl w:ilvl="6" w:tplc="26386882" w:tentative="1">
      <w:start w:val="1"/>
      <w:numFmt w:val="decimal"/>
      <w:lvlText w:val="%7."/>
      <w:lvlJc w:val="left"/>
      <w:pPr>
        <w:ind w:left="5040" w:hanging="360"/>
      </w:pPr>
    </w:lvl>
    <w:lvl w:ilvl="7" w:tplc="26386882" w:tentative="1">
      <w:start w:val="1"/>
      <w:numFmt w:val="lowerLetter"/>
      <w:lvlText w:val="%8."/>
      <w:lvlJc w:val="left"/>
      <w:pPr>
        <w:ind w:left="5760" w:hanging="360"/>
      </w:pPr>
    </w:lvl>
    <w:lvl w:ilvl="8" w:tplc="26386882" w:tentative="1">
      <w:start w:val="1"/>
      <w:numFmt w:val="lowerRoman"/>
      <w:lvlText w:val="%9."/>
      <w:lvlJc w:val="right"/>
      <w:pPr>
        <w:ind w:left="6480" w:hanging="180"/>
      </w:pPr>
    </w:lvl>
  </w:abstractNum>
  <w:abstractNum w:abstractNumId="20716">
    <w:multiLevelType w:val="hybridMultilevel"/>
    <w:lvl w:ilvl="0" w:tplc="60831158">
      <w:start w:val="1"/>
      <w:numFmt w:val="decimal"/>
      <w:lvlText w:val="%1."/>
      <w:lvlJc w:val="left"/>
      <w:pPr>
        <w:ind w:left="720" w:hanging="360"/>
      </w:pPr>
    </w:lvl>
    <w:lvl w:ilvl="1" w:tplc="60831158" w:tentative="1">
      <w:start w:val="1"/>
      <w:numFmt w:val="lowerLetter"/>
      <w:lvlText w:val="%2."/>
      <w:lvlJc w:val="left"/>
      <w:pPr>
        <w:ind w:left="1440" w:hanging="360"/>
      </w:pPr>
    </w:lvl>
    <w:lvl w:ilvl="2" w:tplc="60831158" w:tentative="1">
      <w:start w:val="1"/>
      <w:numFmt w:val="lowerRoman"/>
      <w:lvlText w:val="%3."/>
      <w:lvlJc w:val="right"/>
      <w:pPr>
        <w:ind w:left="2160" w:hanging="180"/>
      </w:pPr>
    </w:lvl>
    <w:lvl w:ilvl="3" w:tplc="60831158" w:tentative="1">
      <w:start w:val="1"/>
      <w:numFmt w:val="decimal"/>
      <w:lvlText w:val="%4."/>
      <w:lvlJc w:val="left"/>
      <w:pPr>
        <w:ind w:left="2880" w:hanging="360"/>
      </w:pPr>
    </w:lvl>
    <w:lvl w:ilvl="4" w:tplc="60831158" w:tentative="1">
      <w:start w:val="1"/>
      <w:numFmt w:val="lowerLetter"/>
      <w:lvlText w:val="%5."/>
      <w:lvlJc w:val="left"/>
      <w:pPr>
        <w:ind w:left="3600" w:hanging="360"/>
      </w:pPr>
    </w:lvl>
    <w:lvl w:ilvl="5" w:tplc="60831158" w:tentative="1">
      <w:start w:val="1"/>
      <w:numFmt w:val="lowerRoman"/>
      <w:lvlText w:val="%6."/>
      <w:lvlJc w:val="right"/>
      <w:pPr>
        <w:ind w:left="4320" w:hanging="180"/>
      </w:pPr>
    </w:lvl>
    <w:lvl w:ilvl="6" w:tplc="60831158" w:tentative="1">
      <w:start w:val="1"/>
      <w:numFmt w:val="decimal"/>
      <w:lvlText w:val="%7."/>
      <w:lvlJc w:val="left"/>
      <w:pPr>
        <w:ind w:left="5040" w:hanging="360"/>
      </w:pPr>
    </w:lvl>
    <w:lvl w:ilvl="7" w:tplc="60831158" w:tentative="1">
      <w:start w:val="1"/>
      <w:numFmt w:val="lowerLetter"/>
      <w:lvlText w:val="%8."/>
      <w:lvlJc w:val="left"/>
      <w:pPr>
        <w:ind w:left="5760" w:hanging="360"/>
      </w:pPr>
    </w:lvl>
    <w:lvl w:ilvl="8" w:tplc="60831158" w:tentative="1">
      <w:start w:val="1"/>
      <w:numFmt w:val="lowerRoman"/>
      <w:lvlText w:val="%9."/>
      <w:lvlJc w:val="right"/>
      <w:pPr>
        <w:ind w:left="6480" w:hanging="180"/>
      </w:pPr>
    </w:lvl>
  </w:abstractNum>
  <w:abstractNum w:abstractNumId="20715">
    <w:multiLevelType w:val="hybridMultilevel"/>
    <w:lvl w:ilvl="0" w:tplc="306864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0715">
    <w:abstractNumId w:val="20715"/>
  </w:num>
  <w:num w:numId="20716">
    <w:abstractNumId w:val="20716"/>
  </w:num>
  <w:num w:numId="20717">
    <w:abstractNumId w:val="20717"/>
  </w:num>
  <w:num w:numId="20718">
    <w:abstractNumId w:val="20718"/>
  </w:num>
  <w:num w:numId="20719">
    <w:abstractNumId w:val="20719"/>
  </w:num>
  <w:num w:numId="20720">
    <w:abstractNumId w:val="20720"/>
  </w:num>
  <w:num w:numId="20721">
    <w:abstractNumId w:val="20721"/>
  </w:num>
  <w:num w:numId="20722">
    <w:abstractNumId w:val="20722"/>
  </w:num>
  <w:num w:numId="20723">
    <w:abstractNumId w:val="20723"/>
  </w:num>
  <w:num w:numId="20724">
    <w:abstractNumId w:val="20724"/>
  </w:num>
  <w:num w:numId="20725">
    <w:abstractNumId w:val="207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83456378" Type="http://schemas.openxmlformats.org/officeDocument/2006/relationships/comments" Target="comments.xml"/><Relationship Id="rId753608774" Type="http://schemas.microsoft.com/office/2011/relationships/commentsExtended" Target="commentsExtended.xml"/><Relationship Id="rId74337274" Type="http://schemas.openxmlformats.org/officeDocument/2006/relationships/image" Target="media/imgrId74337274.jpg"/><Relationship Id="rId3928690e2c2b48bd9" Type="http://schemas.openxmlformats.org/officeDocument/2006/relationships/hyperlink" Target="https://iservice.lombardini.it/jsp/Template2/manuale.jsp?id=60&amp;parent=962" TargetMode="External"/><Relationship Id="rId5668690e2c2b490e8" Type="http://schemas.openxmlformats.org/officeDocument/2006/relationships/hyperlink" Target="https://iservice.lombardini.it/jsp/Template2/manuale.jsp?id=84&amp;parent=962" TargetMode="External"/><Relationship Id="rId9090690e2c2b4a490" Type="http://schemas.openxmlformats.org/officeDocument/2006/relationships/hyperlink" Target="https://iservice.lombardini.it/jsp/Template2/manuale.jsp?id=88&amp;parent=962" TargetMode="External"/><Relationship Id="rId9521690e2c2b4b194" Type="http://schemas.openxmlformats.org/officeDocument/2006/relationships/hyperlink" Target="https://iservice.lombardini.it/jsp/Template2/manuale.jsp?id=84&amp;parent=962" TargetMode="External"/><Relationship Id="rId8906690e2c2b4b355" Type="http://schemas.openxmlformats.org/officeDocument/2006/relationships/hyperlink" Target="https://iservice.lombardini.it/jsp/Template2/manuale.jsp?id=84&amp;parent=962" TargetMode="External"/><Relationship Id="rId6305690e2c2b4b5ac" Type="http://schemas.openxmlformats.org/officeDocument/2006/relationships/hyperlink" Target="https://iservice.lombardini.it/jsp/Template2/manuale.jsp?id=53&amp;parent=962" TargetMode="External"/><Relationship Id="rId8543690e2c2b4b75b" Type="http://schemas.openxmlformats.org/officeDocument/2006/relationships/hyperlink" Target="https://iservice.lombardini.it/jsp/Template2/manuale.jsp?id=55&amp;parent=962" TargetMode="External"/><Relationship Id="rId6308690e2c2b833b3" Type="http://schemas.openxmlformats.org/officeDocument/2006/relationships/hyperlink" Target="https://www.youtube.com/embed/IBL-IEYm16U?rel=0" TargetMode="External"/><Relationship Id="rId8794690e2c2b891a0" Type="http://schemas.openxmlformats.org/officeDocument/2006/relationships/hyperlink" Target="https://iservice.lombardini.it/jsp/Template2/manuale.jsp?id=60&amp;parent=962" TargetMode="External"/><Relationship Id="rId2631690e2c2b915f6" Type="http://schemas.openxmlformats.org/officeDocument/2006/relationships/hyperlink" Target="https://iservice.lombardini.it/jsp/Template2/manuale.jsp?id=88&amp;parent=962" TargetMode="External"/><Relationship Id="rId4829690e2c2bb4040" Type="http://schemas.openxmlformats.org/officeDocument/2006/relationships/hyperlink" Target="https://www.youtube.com/embed/jr0sXe8Cdro?rel=0" TargetMode="External"/><Relationship Id="rId9795690e2c2bba9b2" Type="http://schemas.openxmlformats.org/officeDocument/2006/relationships/hyperlink" Target="https://iservice.lombardini.it/jsp/Template2/manuale.jsp?id=60&amp;parent=962" TargetMode="External"/><Relationship Id="rId6044690e2c2bd1634" Type="http://schemas.openxmlformats.org/officeDocument/2006/relationships/hyperlink" Target="https://iservice.lombardini.it/jsp/Template2/manuale.jsp?id=60&amp;parent=962" TargetMode="External"/><Relationship Id="rId1250690e2c2bd9777" Type="http://schemas.openxmlformats.org/officeDocument/2006/relationships/hyperlink" Target="https://iservice.lombardini.it/jsp/Template2/manuale.jsp?id=88&amp;parent=962" TargetMode="External"/><Relationship Id="rId1679690e2c2c03f78" Type="http://schemas.openxmlformats.org/officeDocument/2006/relationships/hyperlink" Target="https://www.youtube.com/embed/MXs9IUimUi4?rel=0" TargetMode="External"/><Relationship Id="rId5394690e2c2c0b8f6" Type="http://schemas.openxmlformats.org/officeDocument/2006/relationships/hyperlink" Target="https://iservice.lombardini.it/jsp/Template2/manuale.jsp?id=60&amp;parent=962" TargetMode="External"/><Relationship Id="rId8524690e2c2b4130e" Type="http://schemas.openxmlformats.org/officeDocument/2006/relationships/image" Target="media/imgrId8524690e2c2b4130e.jpg"/><Relationship Id="rId1476690e2c2b48297" Type="http://schemas.openxmlformats.org/officeDocument/2006/relationships/image" Target="media/imgrId1476690e2c2b48297.jpg"/><Relationship Id="rId4689690e2c2b537a1" Type="http://schemas.openxmlformats.org/officeDocument/2006/relationships/image" Target="media/imgrId4689690e2c2b537a1.jpg"/><Relationship Id="rId4531690e2c2b60b62" Type="http://schemas.openxmlformats.org/officeDocument/2006/relationships/image" Target="media/imgrId4531690e2c2b60b62.jpg"/><Relationship Id="rId7361690e2c2b6b809" Type="http://schemas.openxmlformats.org/officeDocument/2006/relationships/image" Target="media/imgrId7361690e2c2b6b809.jpg"/><Relationship Id="rId6352690e2c2b7757c" Type="http://schemas.openxmlformats.org/officeDocument/2006/relationships/image" Target="media/imgrId6352690e2c2b7757c.jpg"/><Relationship Id="rId4612690e2c2b82dc5" Type="http://schemas.openxmlformats.org/officeDocument/2006/relationships/image" Target="media/imgrId4612690e2c2b82dc5.jpg"/><Relationship Id="rId3410690e2c2b8893a" Type="http://schemas.openxmlformats.org/officeDocument/2006/relationships/image" Target="media/imgrId3410690e2c2b8893a.jpg"/><Relationship Id="rId3574690e2c2b909cd" Type="http://schemas.openxmlformats.org/officeDocument/2006/relationships/image" Target="media/imgrId3574690e2c2b909cd.jpg"/><Relationship Id="rId8999690e2c2b9c49b" Type="http://schemas.openxmlformats.org/officeDocument/2006/relationships/image" Target="media/imgrId8999690e2c2b9c49b.jpg"/><Relationship Id="rId1813690e2c2ba75ac" Type="http://schemas.openxmlformats.org/officeDocument/2006/relationships/image" Target="media/imgrId1813690e2c2ba75ac.jpg"/><Relationship Id="rId7901690e2c2bb3a16" Type="http://schemas.openxmlformats.org/officeDocument/2006/relationships/image" Target="media/imgrId7901690e2c2bb3a16.jpg"/><Relationship Id="rId9296690e2c2bba073" Type="http://schemas.openxmlformats.org/officeDocument/2006/relationships/image" Target="media/imgrId9296690e2c2bba073.jpg"/><Relationship Id="rId7053690e2c2bcbdd1" Type="http://schemas.openxmlformats.org/officeDocument/2006/relationships/image" Target="media/imgrId7053690e2c2bcbdd1.jpg"/><Relationship Id="rId3436690e2c2bd0eac" Type="http://schemas.openxmlformats.org/officeDocument/2006/relationships/image" Target="media/imgrId3436690e2c2bd0eac.jpg"/><Relationship Id="rId1902690e2c2bd8d6e" Type="http://schemas.openxmlformats.org/officeDocument/2006/relationships/image" Target="media/imgrId1902690e2c2bd8d6e.jpg"/><Relationship Id="rId8397690e2c2be0550" Type="http://schemas.openxmlformats.org/officeDocument/2006/relationships/image" Target="media/imgrId8397690e2c2be0550.jpg"/><Relationship Id="rId2878690e2c2bec25a" Type="http://schemas.openxmlformats.org/officeDocument/2006/relationships/image" Target="media/imgrId2878690e2c2bec25a.jpg"/><Relationship Id="rId7942690e2c2c039d9" Type="http://schemas.openxmlformats.org/officeDocument/2006/relationships/image" Target="media/imgrId7942690e2c2c039d9.jpg"/><Relationship Id="rId1715690e2c2c0b0b3" Type="http://schemas.openxmlformats.org/officeDocument/2006/relationships/image" Target="media/imgrId1715690e2c2c0b0b3.jpg"/><Relationship Id="rId5522690e2c2c1cbb2" Type="http://schemas.openxmlformats.org/officeDocument/2006/relationships/image" Target="media/imgrId5522690e2c2c1cbb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74337274" Type="http://schemas.openxmlformats.org/officeDocument/2006/relationships/image" Target="media/imgrId74337274.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74337274" Type="http://schemas.openxmlformats.org/officeDocument/2006/relationships/image" Target="media/imgrId74337274.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74337274" Type="http://schemas.openxmlformats.org/officeDocument/2006/relationships/image" Target="media/imgrId74337274.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74337274" Type="http://schemas.openxmlformats.org/officeDocument/2006/relationships/image" Target="media/imgrId74337274.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74337274" Type="http://schemas.openxmlformats.org/officeDocument/2006/relationships/image" Target="media/imgrId74337274.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74337274" Type="http://schemas.openxmlformats.org/officeDocument/2006/relationships/image" Target="media/imgrId7433727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