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7335687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944020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3986161" w:name="ctxt"/>
    <w:bookmarkEnd w:id="43986161"/>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099"/>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23099"/>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23099"/>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23099"/>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23099"/>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23099"/>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23099"/>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1502690e2c4e1acc6"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4795690e2c4e1b1cf"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2443690e2c4e1b6d8"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6988690e2c4e1bbc8"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23101"/>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23101"/>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23101"/>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23101"/>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3101">
    <w:multiLevelType w:val="hybridMultilevel"/>
    <w:lvl w:ilvl="0" w:tplc="75621790">
      <w:start w:val="1"/>
      <w:numFmt w:val="decimal"/>
      <w:lvlText w:val="%1."/>
      <w:lvlJc w:val="left"/>
      <w:pPr>
        <w:ind w:left="720" w:hanging="360"/>
      </w:pPr>
    </w:lvl>
    <w:lvl w:ilvl="1" w:tplc="75621790" w:tentative="1">
      <w:start w:val="1"/>
      <w:numFmt w:val="lowerLetter"/>
      <w:lvlText w:val="%2."/>
      <w:lvlJc w:val="left"/>
      <w:pPr>
        <w:ind w:left="1440" w:hanging="360"/>
      </w:pPr>
    </w:lvl>
    <w:lvl w:ilvl="2" w:tplc="75621790" w:tentative="1">
      <w:start w:val="1"/>
      <w:numFmt w:val="lowerRoman"/>
      <w:lvlText w:val="%3."/>
      <w:lvlJc w:val="right"/>
      <w:pPr>
        <w:ind w:left="2160" w:hanging="180"/>
      </w:pPr>
    </w:lvl>
    <w:lvl w:ilvl="3" w:tplc="75621790" w:tentative="1">
      <w:start w:val="1"/>
      <w:numFmt w:val="decimal"/>
      <w:lvlText w:val="%4."/>
      <w:lvlJc w:val="left"/>
      <w:pPr>
        <w:ind w:left="2880" w:hanging="360"/>
      </w:pPr>
    </w:lvl>
    <w:lvl w:ilvl="4" w:tplc="75621790" w:tentative="1">
      <w:start w:val="1"/>
      <w:numFmt w:val="lowerLetter"/>
      <w:lvlText w:val="%5."/>
      <w:lvlJc w:val="left"/>
      <w:pPr>
        <w:ind w:left="3600" w:hanging="360"/>
      </w:pPr>
    </w:lvl>
    <w:lvl w:ilvl="5" w:tplc="75621790" w:tentative="1">
      <w:start w:val="1"/>
      <w:numFmt w:val="lowerRoman"/>
      <w:lvlText w:val="%6."/>
      <w:lvlJc w:val="right"/>
      <w:pPr>
        <w:ind w:left="4320" w:hanging="180"/>
      </w:pPr>
    </w:lvl>
    <w:lvl w:ilvl="6" w:tplc="75621790" w:tentative="1">
      <w:start w:val="1"/>
      <w:numFmt w:val="decimal"/>
      <w:lvlText w:val="%7."/>
      <w:lvlJc w:val="left"/>
      <w:pPr>
        <w:ind w:left="5040" w:hanging="360"/>
      </w:pPr>
    </w:lvl>
    <w:lvl w:ilvl="7" w:tplc="75621790" w:tentative="1">
      <w:start w:val="1"/>
      <w:numFmt w:val="lowerLetter"/>
      <w:lvlText w:val="%8."/>
      <w:lvlJc w:val="left"/>
      <w:pPr>
        <w:ind w:left="5760" w:hanging="360"/>
      </w:pPr>
    </w:lvl>
    <w:lvl w:ilvl="8" w:tplc="75621790" w:tentative="1">
      <w:start w:val="1"/>
      <w:numFmt w:val="lowerRoman"/>
      <w:lvlText w:val="%9."/>
      <w:lvlJc w:val="right"/>
      <w:pPr>
        <w:ind w:left="6480" w:hanging="180"/>
      </w:pPr>
    </w:lvl>
  </w:abstractNum>
  <w:abstractNum w:abstractNumId="23100">
    <w:multiLevelType w:val="hybridMultilevel"/>
    <w:lvl w:ilvl="0" w:tplc="69179092">
      <w:start w:val="1"/>
      <w:numFmt w:val="decimal"/>
      <w:lvlText w:val="%1."/>
      <w:lvlJc w:val="left"/>
      <w:pPr>
        <w:ind w:left="720" w:hanging="360"/>
      </w:pPr>
    </w:lvl>
    <w:lvl w:ilvl="1" w:tplc="69179092" w:tentative="1">
      <w:start w:val="1"/>
      <w:numFmt w:val="lowerLetter"/>
      <w:lvlText w:val="%2."/>
      <w:lvlJc w:val="left"/>
      <w:pPr>
        <w:ind w:left="1440" w:hanging="360"/>
      </w:pPr>
    </w:lvl>
    <w:lvl w:ilvl="2" w:tplc="69179092" w:tentative="1">
      <w:start w:val="1"/>
      <w:numFmt w:val="lowerRoman"/>
      <w:lvlText w:val="%3."/>
      <w:lvlJc w:val="right"/>
      <w:pPr>
        <w:ind w:left="2160" w:hanging="180"/>
      </w:pPr>
    </w:lvl>
    <w:lvl w:ilvl="3" w:tplc="69179092" w:tentative="1">
      <w:start w:val="1"/>
      <w:numFmt w:val="decimal"/>
      <w:lvlText w:val="%4."/>
      <w:lvlJc w:val="left"/>
      <w:pPr>
        <w:ind w:left="2880" w:hanging="360"/>
      </w:pPr>
    </w:lvl>
    <w:lvl w:ilvl="4" w:tplc="69179092" w:tentative="1">
      <w:start w:val="1"/>
      <w:numFmt w:val="lowerLetter"/>
      <w:lvlText w:val="%5."/>
      <w:lvlJc w:val="left"/>
      <w:pPr>
        <w:ind w:left="3600" w:hanging="360"/>
      </w:pPr>
    </w:lvl>
    <w:lvl w:ilvl="5" w:tplc="69179092" w:tentative="1">
      <w:start w:val="1"/>
      <w:numFmt w:val="lowerRoman"/>
      <w:lvlText w:val="%6."/>
      <w:lvlJc w:val="right"/>
      <w:pPr>
        <w:ind w:left="4320" w:hanging="180"/>
      </w:pPr>
    </w:lvl>
    <w:lvl w:ilvl="6" w:tplc="69179092" w:tentative="1">
      <w:start w:val="1"/>
      <w:numFmt w:val="decimal"/>
      <w:lvlText w:val="%7."/>
      <w:lvlJc w:val="left"/>
      <w:pPr>
        <w:ind w:left="5040" w:hanging="360"/>
      </w:pPr>
    </w:lvl>
    <w:lvl w:ilvl="7" w:tplc="69179092" w:tentative="1">
      <w:start w:val="1"/>
      <w:numFmt w:val="lowerLetter"/>
      <w:lvlText w:val="%8."/>
      <w:lvlJc w:val="left"/>
      <w:pPr>
        <w:ind w:left="5760" w:hanging="360"/>
      </w:pPr>
    </w:lvl>
    <w:lvl w:ilvl="8" w:tplc="69179092" w:tentative="1">
      <w:start w:val="1"/>
      <w:numFmt w:val="lowerRoman"/>
      <w:lvlText w:val="%9."/>
      <w:lvlJc w:val="right"/>
      <w:pPr>
        <w:ind w:left="6480" w:hanging="180"/>
      </w:pPr>
    </w:lvl>
  </w:abstractNum>
  <w:abstractNum w:abstractNumId="23099">
    <w:multiLevelType w:val="hybridMultilevel"/>
    <w:lvl w:ilvl="0" w:tplc="830517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3099">
    <w:abstractNumId w:val="23099"/>
  </w:num>
  <w:num w:numId="23100">
    <w:abstractNumId w:val="23100"/>
  </w:num>
  <w:num w:numId="23101">
    <w:abstractNumId w:val="231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93178316" Type="http://schemas.openxmlformats.org/officeDocument/2006/relationships/comments" Target="comments.xml"/><Relationship Id="rId277015481" Type="http://schemas.microsoft.com/office/2011/relationships/commentsExtended" Target="commentsExtended.xml"/><Relationship Id="rId19440204" Type="http://schemas.openxmlformats.org/officeDocument/2006/relationships/image" Target="media/imgrId19440204.jpg"/><Relationship Id="rId1502690e2c4e1acc6" Type="http://schemas.openxmlformats.org/officeDocument/2006/relationships/hyperlink" Target="http://dealers.kohlerpower.it/" TargetMode="External"/><Relationship Id="rId4795690e2c4e1b1cf" Type="http://schemas.openxmlformats.org/officeDocument/2006/relationships/hyperlink" Target="http://dealers.kohlerpower.it/" TargetMode="External"/><Relationship Id="rId2443690e2c4e1b6d8" Type="http://schemas.openxmlformats.org/officeDocument/2006/relationships/hyperlink" Target="http://dealers.kohlerpower.it/" TargetMode="External"/><Relationship Id="rId6988690e2c4e1bbc8" Type="http://schemas.openxmlformats.org/officeDocument/2006/relationships/hyperlink" Target="http://dealers.kohlerpower.it/"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19440204" Type="http://schemas.openxmlformats.org/officeDocument/2006/relationships/image" Target="media/imgrId19440204.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19440204" Type="http://schemas.openxmlformats.org/officeDocument/2006/relationships/image" Target="media/imgrId19440204.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19440204" Type="http://schemas.openxmlformats.org/officeDocument/2006/relationships/image" Target="media/imgrId19440204.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19440204" Type="http://schemas.openxmlformats.org/officeDocument/2006/relationships/image" Target="media/imgrId19440204.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19440204" Type="http://schemas.openxmlformats.org/officeDocument/2006/relationships/image" Target="media/imgrId19440204.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19440204" Type="http://schemas.openxmlformats.org/officeDocument/2006/relationships/image" Target="media/imgrId1944020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