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1903TCR - TCRE5 - TC Owner manual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502202901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411752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1903tcr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1586314" w:name="ctxt"/>
    <w:bookmarkEnd w:id="2158631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2181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181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059690e2cb490f4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407690e2cb4920c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220690e2cb4931e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945690e2cb49a4d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302690e2cb49b99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094690e2cb49c35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574690e2cb49d82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038690e2cb49fdc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446690e2cb4a131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1815">
    <w:multiLevelType w:val="hybridMultilevel"/>
    <w:lvl w:ilvl="0" w:tplc="82691039">
      <w:start w:val="1"/>
      <w:numFmt w:val="decimal"/>
      <w:lvlText w:val="%1."/>
      <w:lvlJc w:val="left"/>
      <w:pPr>
        <w:ind w:left="720" w:hanging="360"/>
      </w:pPr>
    </w:lvl>
    <w:lvl w:ilvl="1" w:tplc="82691039" w:tentative="1">
      <w:start w:val="1"/>
      <w:numFmt w:val="lowerLetter"/>
      <w:lvlText w:val="%2."/>
      <w:lvlJc w:val="left"/>
      <w:pPr>
        <w:ind w:left="1440" w:hanging="360"/>
      </w:pPr>
    </w:lvl>
    <w:lvl w:ilvl="2" w:tplc="82691039" w:tentative="1">
      <w:start w:val="1"/>
      <w:numFmt w:val="lowerRoman"/>
      <w:lvlText w:val="%3."/>
      <w:lvlJc w:val="right"/>
      <w:pPr>
        <w:ind w:left="2160" w:hanging="180"/>
      </w:pPr>
    </w:lvl>
    <w:lvl w:ilvl="3" w:tplc="82691039" w:tentative="1">
      <w:start w:val="1"/>
      <w:numFmt w:val="decimal"/>
      <w:lvlText w:val="%4."/>
      <w:lvlJc w:val="left"/>
      <w:pPr>
        <w:ind w:left="2880" w:hanging="360"/>
      </w:pPr>
    </w:lvl>
    <w:lvl w:ilvl="4" w:tplc="82691039" w:tentative="1">
      <w:start w:val="1"/>
      <w:numFmt w:val="lowerLetter"/>
      <w:lvlText w:val="%5."/>
      <w:lvlJc w:val="left"/>
      <w:pPr>
        <w:ind w:left="3600" w:hanging="360"/>
      </w:pPr>
    </w:lvl>
    <w:lvl w:ilvl="5" w:tplc="82691039" w:tentative="1">
      <w:start w:val="1"/>
      <w:numFmt w:val="lowerRoman"/>
      <w:lvlText w:val="%6."/>
      <w:lvlJc w:val="right"/>
      <w:pPr>
        <w:ind w:left="4320" w:hanging="180"/>
      </w:pPr>
    </w:lvl>
    <w:lvl w:ilvl="6" w:tplc="82691039" w:tentative="1">
      <w:start w:val="1"/>
      <w:numFmt w:val="decimal"/>
      <w:lvlText w:val="%7."/>
      <w:lvlJc w:val="left"/>
      <w:pPr>
        <w:ind w:left="5040" w:hanging="360"/>
      </w:pPr>
    </w:lvl>
    <w:lvl w:ilvl="7" w:tplc="82691039" w:tentative="1">
      <w:start w:val="1"/>
      <w:numFmt w:val="lowerLetter"/>
      <w:lvlText w:val="%8."/>
      <w:lvlJc w:val="left"/>
      <w:pPr>
        <w:ind w:left="5760" w:hanging="360"/>
      </w:pPr>
    </w:lvl>
    <w:lvl w:ilvl="8" w:tplc="826910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14">
    <w:multiLevelType w:val="hybridMultilevel"/>
    <w:lvl w:ilvl="0" w:tplc="52272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1814">
    <w:abstractNumId w:val="21814"/>
  </w:num>
  <w:num w:numId="21815">
    <w:abstractNumId w:val="218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39481273" Type="http://schemas.openxmlformats.org/officeDocument/2006/relationships/comments" Target="comments.xml"/><Relationship Id="rId609254389" Type="http://schemas.microsoft.com/office/2011/relationships/commentsExtended" Target="commentsExtended.xml"/><Relationship Id="rId41175278" Type="http://schemas.openxmlformats.org/officeDocument/2006/relationships/image" Target="media/imgrId41175278.jpg"/><Relationship Id="rId3059690e2cb490f48" Type="http://schemas.openxmlformats.org/officeDocument/2006/relationships/hyperlink" Target="https://iservice.lombardini.it/jsp/Template2/manuale.jsp?id=69&amp;parent=962" TargetMode="External"/><Relationship Id="rId6407690e2cb4920cb" Type="http://schemas.openxmlformats.org/officeDocument/2006/relationships/hyperlink" Target="https://iservice.lombardini.it/jsp/Template2/manuale.jsp?id=86&amp;parent=962" TargetMode="External"/><Relationship Id="rId8220690e2cb4931e1" Type="http://schemas.openxmlformats.org/officeDocument/2006/relationships/hyperlink" Target="https://iservice.lombardini.it/jsp/Template2/manuale.jsp?id=87&amp;parent=962" TargetMode="External"/><Relationship Id="rId1945690e2cb49a4da" Type="http://schemas.openxmlformats.org/officeDocument/2006/relationships/hyperlink" Target="https://iservice.lombardini.it/jsp/Template2/manuale.jsp?id=56&amp;parent=962" TargetMode="External"/><Relationship Id="rId2302690e2cb49b995" Type="http://schemas.openxmlformats.org/officeDocument/2006/relationships/hyperlink" Target="https://iservice.lombardini.it/jsp/Template2/manuale.jsp?id=87&amp;parent=962" TargetMode="External"/><Relationship Id="rId7094690e2cb49c352" Type="http://schemas.openxmlformats.org/officeDocument/2006/relationships/hyperlink" Target="https://iservice.lombardini.it/jsp/Template2/manuale.jsp?id=87&amp;parent=962" TargetMode="External"/><Relationship Id="rId4574690e2cb49d829" Type="http://schemas.openxmlformats.org/officeDocument/2006/relationships/hyperlink" Target="https://iservice.lombardini.it/jsp/Template2/manuale.jsp?id=87&amp;parent=962" TargetMode="External"/><Relationship Id="rId5038690e2cb49fdc0" Type="http://schemas.openxmlformats.org/officeDocument/2006/relationships/hyperlink" Target="https://iservice.lombardini.it/jsp/Template2/manuale.jsp?id=86&amp;parent=962" TargetMode="External"/><Relationship Id="rId7446690e2cb4a131d" Type="http://schemas.openxmlformats.org/officeDocument/2006/relationships/hyperlink" Target="https://iservice.lombardini.it/jsp/Template2/manuale.jsp?id=70&amp;parent=962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1175278" Type="http://schemas.openxmlformats.org/officeDocument/2006/relationships/image" Target="media/imgrId41175278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1175278" Type="http://schemas.openxmlformats.org/officeDocument/2006/relationships/image" Target="media/imgrId41175278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1175278" Type="http://schemas.openxmlformats.org/officeDocument/2006/relationships/image" Target="media/imgrId41175278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1175278" Type="http://schemas.openxmlformats.org/officeDocument/2006/relationships/image" Target="media/imgrId41175278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1175278" Type="http://schemas.openxmlformats.org/officeDocument/2006/relationships/image" Target="media/imgrId41175278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1175278" Type="http://schemas.openxmlformats.org/officeDocument/2006/relationships/image" Target="media/imgrId41175278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