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6526617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617349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5569033" w:name="ctxt"/>
    <w:bookmarkEnd w:id="955690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52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5273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109690e2ca982c9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355690e2ca9838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741690e2ca9843c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719690e2ca98907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845690e2ca989f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465690e2ca98a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139690e2ca98b4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181690e2ca98ce4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083690e2ca98dd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5274">
    <w:multiLevelType w:val="hybridMultilevel"/>
    <w:lvl w:ilvl="0" w:tplc="20978336">
      <w:start w:val="1"/>
      <w:numFmt w:val="decimal"/>
      <w:lvlText w:val="%1."/>
      <w:lvlJc w:val="left"/>
      <w:pPr>
        <w:ind w:left="720" w:hanging="360"/>
      </w:pPr>
    </w:lvl>
    <w:lvl w:ilvl="1" w:tplc="20978336" w:tentative="1">
      <w:start w:val="1"/>
      <w:numFmt w:val="lowerLetter"/>
      <w:lvlText w:val="%2."/>
      <w:lvlJc w:val="left"/>
      <w:pPr>
        <w:ind w:left="1440" w:hanging="360"/>
      </w:pPr>
    </w:lvl>
    <w:lvl w:ilvl="2" w:tplc="20978336" w:tentative="1">
      <w:start w:val="1"/>
      <w:numFmt w:val="lowerRoman"/>
      <w:lvlText w:val="%3."/>
      <w:lvlJc w:val="right"/>
      <w:pPr>
        <w:ind w:left="2160" w:hanging="180"/>
      </w:pPr>
    </w:lvl>
    <w:lvl w:ilvl="3" w:tplc="20978336" w:tentative="1">
      <w:start w:val="1"/>
      <w:numFmt w:val="decimal"/>
      <w:lvlText w:val="%4."/>
      <w:lvlJc w:val="left"/>
      <w:pPr>
        <w:ind w:left="2880" w:hanging="360"/>
      </w:pPr>
    </w:lvl>
    <w:lvl w:ilvl="4" w:tplc="20978336" w:tentative="1">
      <w:start w:val="1"/>
      <w:numFmt w:val="lowerLetter"/>
      <w:lvlText w:val="%5."/>
      <w:lvlJc w:val="left"/>
      <w:pPr>
        <w:ind w:left="3600" w:hanging="360"/>
      </w:pPr>
    </w:lvl>
    <w:lvl w:ilvl="5" w:tplc="20978336" w:tentative="1">
      <w:start w:val="1"/>
      <w:numFmt w:val="lowerRoman"/>
      <w:lvlText w:val="%6."/>
      <w:lvlJc w:val="right"/>
      <w:pPr>
        <w:ind w:left="4320" w:hanging="180"/>
      </w:pPr>
    </w:lvl>
    <w:lvl w:ilvl="6" w:tplc="20978336" w:tentative="1">
      <w:start w:val="1"/>
      <w:numFmt w:val="decimal"/>
      <w:lvlText w:val="%7."/>
      <w:lvlJc w:val="left"/>
      <w:pPr>
        <w:ind w:left="5040" w:hanging="360"/>
      </w:pPr>
    </w:lvl>
    <w:lvl w:ilvl="7" w:tplc="20978336" w:tentative="1">
      <w:start w:val="1"/>
      <w:numFmt w:val="lowerLetter"/>
      <w:lvlText w:val="%8."/>
      <w:lvlJc w:val="left"/>
      <w:pPr>
        <w:ind w:left="5760" w:hanging="360"/>
      </w:pPr>
    </w:lvl>
    <w:lvl w:ilvl="8" w:tplc="20978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73">
    <w:multiLevelType w:val="hybridMultilevel"/>
    <w:lvl w:ilvl="0" w:tplc="11226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273">
    <w:abstractNumId w:val="25273"/>
  </w:num>
  <w:num w:numId="25274">
    <w:abstractNumId w:val="252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4737643" Type="http://schemas.openxmlformats.org/officeDocument/2006/relationships/comments" Target="comments.xml"/><Relationship Id="rId345430245" Type="http://schemas.microsoft.com/office/2011/relationships/commentsExtended" Target="commentsExtended.xml"/><Relationship Id="rId61734972" Type="http://schemas.openxmlformats.org/officeDocument/2006/relationships/image" Target="media/imgrId61734972.jpg"/><Relationship Id="rId2109690e2ca982c98" Type="http://schemas.openxmlformats.org/officeDocument/2006/relationships/hyperlink" Target="https://iservice.lombardini.it/jsp/Template2/manuale.jsp?id=69&amp;parent=962" TargetMode="External"/><Relationship Id="rId9355690e2ca983860" Type="http://schemas.openxmlformats.org/officeDocument/2006/relationships/hyperlink" Target="https://iservice.lombardini.it/jsp/Template2/manuale.jsp?id=86&amp;parent=962" TargetMode="External"/><Relationship Id="rId4741690e2ca9843c5" Type="http://schemas.openxmlformats.org/officeDocument/2006/relationships/hyperlink" Target="https://iservice.lombardini.it/jsp/Template2/manuale.jsp?id=87&amp;parent=962" TargetMode="External"/><Relationship Id="rId6719690e2ca989076" Type="http://schemas.openxmlformats.org/officeDocument/2006/relationships/hyperlink" Target="https://iservice.lombardini.it/jsp/Template2/manuale.jsp?id=56&amp;parent=962" TargetMode="External"/><Relationship Id="rId2845690e2ca989fc3" Type="http://schemas.openxmlformats.org/officeDocument/2006/relationships/hyperlink" Target="https://iservice.lombardini.it/jsp/Template2/manuale.jsp?id=87&amp;parent=962" TargetMode="External"/><Relationship Id="rId7465690e2ca98a6c0" Type="http://schemas.openxmlformats.org/officeDocument/2006/relationships/hyperlink" Target="https://iservice.lombardini.it/jsp/Template2/manuale.jsp?id=87&amp;parent=962" TargetMode="External"/><Relationship Id="rId3139690e2ca98b4cf" Type="http://schemas.openxmlformats.org/officeDocument/2006/relationships/hyperlink" Target="https://iservice.lombardini.it/jsp/Template2/manuale.jsp?id=87&amp;parent=962" TargetMode="External"/><Relationship Id="rId9181690e2ca98ce4e" Type="http://schemas.openxmlformats.org/officeDocument/2006/relationships/hyperlink" Target="https://iservice.lombardini.it/jsp/Template2/manuale.jsp?id=86&amp;parent=962" TargetMode="External"/><Relationship Id="rId4083690e2ca98dd68" Type="http://schemas.openxmlformats.org/officeDocument/2006/relationships/hyperlink" Target="https://iservice.lombardini.it/jsp/Template2/manuale.jsp?id=70&amp;parent=962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734972" Type="http://schemas.openxmlformats.org/officeDocument/2006/relationships/image" Target="media/imgrId61734972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734972" Type="http://schemas.openxmlformats.org/officeDocument/2006/relationships/image" Target="media/imgrId61734972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734972" Type="http://schemas.openxmlformats.org/officeDocument/2006/relationships/image" Target="media/imgrId61734972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734972" Type="http://schemas.openxmlformats.org/officeDocument/2006/relationships/image" Target="media/imgrId61734972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734972" Type="http://schemas.openxmlformats.org/officeDocument/2006/relationships/image" Target="media/imgrId61734972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Relationship Id="rId61734972" Type="http://schemas.openxmlformats.org/officeDocument/2006/relationships/image" Target="media/imgrId61734972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