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0917266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498051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367941" w:name="ctxt"/>
    <w:bookmarkEnd w:id="27367941"/>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422738" name="name8096690ed2a1f3ae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758690ed2a1f3ae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973278" name="name7458690ed2a20655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532690ed2a20655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4282">
    <w:multiLevelType w:val="hybridMultilevel"/>
    <w:lvl w:ilvl="0" w:tplc="83064163">
      <w:start w:val="1"/>
      <w:numFmt w:val="decimal"/>
      <w:lvlText w:val="%1."/>
      <w:lvlJc w:val="left"/>
      <w:pPr>
        <w:ind w:left="720" w:hanging="360"/>
      </w:pPr>
    </w:lvl>
    <w:lvl w:ilvl="1" w:tplc="83064163" w:tentative="1">
      <w:start w:val="1"/>
      <w:numFmt w:val="lowerLetter"/>
      <w:lvlText w:val="%2."/>
      <w:lvlJc w:val="left"/>
      <w:pPr>
        <w:ind w:left="1440" w:hanging="360"/>
      </w:pPr>
    </w:lvl>
    <w:lvl w:ilvl="2" w:tplc="83064163" w:tentative="1">
      <w:start w:val="1"/>
      <w:numFmt w:val="lowerRoman"/>
      <w:lvlText w:val="%3."/>
      <w:lvlJc w:val="right"/>
      <w:pPr>
        <w:ind w:left="2160" w:hanging="180"/>
      </w:pPr>
    </w:lvl>
    <w:lvl w:ilvl="3" w:tplc="83064163" w:tentative="1">
      <w:start w:val="1"/>
      <w:numFmt w:val="decimal"/>
      <w:lvlText w:val="%4."/>
      <w:lvlJc w:val="left"/>
      <w:pPr>
        <w:ind w:left="2880" w:hanging="360"/>
      </w:pPr>
    </w:lvl>
    <w:lvl w:ilvl="4" w:tplc="83064163" w:tentative="1">
      <w:start w:val="1"/>
      <w:numFmt w:val="lowerLetter"/>
      <w:lvlText w:val="%5."/>
      <w:lvlJc w:val="left"/>
      <w:pPr>
        <w:ind w:left="3600" w:hanging="360"/>
      </w:pPr>
    </w:lvl>
    <w:lvl w:ilvl="5" w:tplc="83064163" w:tentative="1">
      <w:start w:val="1"/>
      <w:numFmt w:val="lowerRoman"/>
      <w:lvlText w:val="%6."/>
      <w:lvlJc w:val="right"/>
      <w:pPr>
        <w:ind w:left="4320" w:hanging="180"/>
      </w:pPr>
    </w:lvl>
    <w:lvl w:ilvl="6" w:tplc="83064163" w:tentative="1">
      <w:start w:val="1"/>
      <w:numFmt w:val="decimal"/>
      <w:lvlText w:val="%7."/>
      <w:lvlJc w:val="left"/>
      <w:pPr>
        <w:ind w:left="5040" w:hanging="360"/>
      </w:pPr>
    </w:lvl>
    <w:lvl w:ilvl="7" w:tplc="83064163" w:tentative="1">
      <w:start w:val="1"/>
      <w:numFmt w:val="lowerLetter"/>
      <w:lvlText w:val="%8."/>
      <w:lvlJc w:val="left"/>
      <w:pPr>
        <w:ind w:left="5760" w:hanging="360"/>
      </w:pPr>
    </w:lvl>
    <w:lvl w:ilvl="8" w:tplc="83064163" w:tentative="1">
      <w:start w:val="1"/>
      <w:numFmt w:val="lowerRoman"/>
      <w:lvlText w:val="%9."/>
      <w:lvlJc w:val="right"/>
      <w:pPr>
        <w:ind w:left="6480" w:hanging="180"/>
      </w:pPr>
    </w:lvl>
  </w:abstractNum>
  <w:abstractNum w:abstractNumId="14281">
    <w:multiLevelType w:val="hybridMultilevel"/>
    <w:lvl w:ilvl="0" w:tplc="38627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281">
    <w:abstractNumId w:val="14281"/>
  </w:num>
  <w:num w:numId="14282">
    <w:abstractNumId w:val="142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20668182" Type="http://schemas.openxmlformats.org/officeDocument/2006/relationships/comments" Target="comments.xml"/><Relationship Id="rId406068390" Type="http://schemas.microsoft.com/office/2011/relationships/commentsExtended" Target="commentsExtended.xml"/><Relationship Id="rId74980510" Type="http://schemas.openxmlformats.org/officeDocument/2006/relationships/image" Target="media/imgrId74980510.jpg"/><Relationship Id="rId3758690ed2a1f3ae6" Type="http://schemas.openxmlformats.org/officeDocument/2006/relationships/image" Target="media/imgrId3758690ed2a1f3ae6.png"/><Relationship Id="rId5532690ed2a206552" Type="http://schemas.openxmlformats.org/officeDocument/2006/relationships/image" Target="media/imgrId5532690ed2a20655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4980510" Type="http://schemas.openxmlformats.org/officeDocument/2006/relationships/image" Target="media/imgrId7498051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