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7065111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58028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043563" w:name="ctxt"/>
    <w:bookmarkEnd w:id="904356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8987860" name="name161069190f6d524f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14169190f6d524f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4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62769190f6d52e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44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244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44951093" name="name522869190f6d5d5a6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266569190f6d5d5a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2413489" name="name553469190f6d6494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27069190f6d649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4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70169190f6d654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244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44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2504727" name="name191169190f6d70731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495369190f6d7072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59287643" name="name367169190f6d7ab74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506269190f6d7ab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2908730" name="name582369190f6d829d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87369190f6d829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4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23269190f6d835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44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4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99053419" name="name114469190f6d8f54b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819569190f6d8f5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87937849" name="name241069190f6d9b109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991369190f6d9b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44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4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4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244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70093635" name="name177369190f6da659c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431069190f6da65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37184608" name="name479869190f6db44dc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321769190f6db44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0333464" name="name537469190f6dc4003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837569190f6dc3f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440">
    <w:multiLevelType w:val="hybridMultilevel"/>
    <w:lvl w:ilvl="0" w:tplc="85072913">
      <w:start w:val="1"/>
      <w:numFmt w:val="decimal"/>
      <w:lvlText w:val="%1."/>
      <w:lvlJc w:val="left"/>
      <w:pPr>
        <w:ind w:left="720" w:hanging="360"/>
      </w:pPr>
    </w:lvl>
    <w:lvl w:ilvl="1" w:tplc="85072913" w:tentative="1">
      <w:start w:val="1"/>
      <w:numFmt w:val="lowerLetter"/>
      <w:lvlText w:val="%2."/>
      <w:lvlJc w:val="left"/>
      <w:pPr>
        <w:ind w:left="1440" w:hanging="360"/>
      </w:pPr>
    </w:lvl>
    <w:lvl w:ilvl="2" w:tplc="85072913" w:tentative="1">
      <w:start w:val="1"/>
      <w:numFmt w:val="lowerRoman"/>
      <w:lvlText w:val="%3."/>
      <w:lvlJc w:val="right"/>
      <w:pPr>
        <w:ind w:left="2160" w:hanging="180"/>
      </w:pPr>
    </w:lvl>
    <w:lvl w:ilvl="3" w:tplc="85072913" w:tentative="1">
      <w:start w:val="1"/>
      <w:numFmt w:val="decimal"/>
      <w:lvlText w:val="%4."/>
      <w:lvlJc w:val="left"/>
      <w:pPr>
        <w:ind w:left="2880" w:hanging="360"/>
      </w:pPr>
    </w:lvl>
    <w:lvl w:ilvl="4" w:tplc="85072913" w:tentative="1">
      <w:start w:val="1"/>
      <w:numFmt w:val="lowerLetter"/>
      <w:lvlText w:val="%5."/>
      <w:lvlJc w:val="left"/>
      <w:pPr>
        <w:ind w:left="3600" w:hanging="360"/>
      </w:pPr>
    </w:lvl>
    <w:lvl w:ilvl="5" w:tplc="85072913" w:tentative="1">
      <w:start w:val="1"/>
      <w:numFmt w:val="lowerRoman"/>
      <w:lvlText w:val="%6."/>
      <w:lvlJc w:val="right"/>
      <w:pPr>
        <w:ind w:left="4320" w:hanging="180"/>
      </w:pPr>
    </w:lvl>
    <w:lvl w:ilvl="6" w:tplc="85072913" w:tentative="1">
      <w:start w:val="1"/>
      <w:numFmt w:val="decimal"/>
      <w:lvlText w:val="%7."/>
      <w:lvlJc w:val="left"/>
      <w:pPr>
        <w:ind w:left="5040" w:hanging="360"/>
      </w:pPr>
    </w:lvl>
    <w:lvl w:ilvl="7" w:tplc="85072913" w:tentative="1">
      <w:start w:val="1"/>
      <w:numFmt w:val="lowerLetter"/>
      <w:lvlText w:val="%8."/>
      <w:lvlJc w:val="left"/>
      <w:pPr>
        <w:ind w:left="5760" w:hanging="360"/>
      </w:pPr>
    </w:lvl>
    <w:lvl w:ilvl="8" w:tplc="850729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39">
    <w:multiLevelType w:val="hybridMultilevel"/>
    <w:lvl w:ilvl="0" w:tplc="41121856">
      <w:start w:val="1"/>
      <w:numFmt w:val="decimal"/>
      <w:lvlText w:val="%1."/>
      <w:lvlJc w:val="left"/>
      <w:pPr>
        <w:ind w:left="720" w:hanging="360"/>
      </w:pPr>
    </w:lvl>
    <w:lvl w:ilvl="1" w:tplc="41121856" w:tentative="1">
      <w:start w:val="1"/>
      <w:numFmt w:val="lowerLetter"/>
      <w:lvlText w:val="%2."/>
      <w:lvlJc w:val="left"/>
      <w:pPr>
        <w:ind w:left="1440" w:hanging="360"/>
      </w:pPr>
    </w:lvl>
    <w:lvl w:ilvl="2" w:tplc="41121856" w:tentative="1">
      <w:start w:val="1"/>
      <w:numFmt w:val="lowerRoman"/>
      <w:lvlText w:val="%3."/>
      <w:lvlJc w:val="right"/>
      <w:pPr>
        <w:ind w:left="2160" w:hanging="180"/>
      </w:pPr>
    </w:lvl>
    <w:lvl w:ilvl="3" w:tplc="41121856" w:tentative="1">
      <w:start w:val="1"/>
      <w:numFmt w:val="decimal"/>
      <w:lvlText w:val="%4."/>
      <w:lvlJc w:val="left"/>
      <w:pPr>
        <w:ind w:left="2880" w:hanging="360"/>
      </w:pPr>
    </w:lvl>
    <w:lvl w:ilvl="4" w:tplc="41121856" w:tentative="1">
      <w:start w:val="1"/>
      <w:numFmt w:val="lowerLetter"/>
      <w:lvlText w:val="%5."/>
      <w:lvlJc w:val="left"/>
      <w:pPr>
        <w:ind w:left="3600" w:hanging="360"/>
      </w:pPr>
    </w:lvl>
    <w:lvl w:ilvl="5" w:tplc="41121856" w:tentative="1">
      <w:start w:val="1"/>
      <w:numFmt w:val="lowerRoman"/>
      <w:lvlText w:val="%6."/>
      <w:lvlJc w:val="right"/>
      <w:pPr>
        <w:ind w:left="4320" w:hanging="180"/>
      </w:pPr>
    </w:lvl>
    <w:lvl w:ilvl="6" w:tplc="41121856" w:tentative="1">
      <w:start w:val="1"/>
      <w:numFmt w:val="decimal"/>
      <w:lvlText w:val="%7."/>
      <w:lvlJc w:val="left"/>
      <w:pPr>
        <w:ind w:left="5040" w:hanging="360"/>
      </w:pPr>
    </w:lvl>
    <w:lvl w:ilvl="7" w:tplc="41121856" w:tentative="1">
      <w:start w:val="1"/>
      <w:numFmt w:val="lowerLetter"/>
      <w:lvlText w:val="%8."/>
      <w:lvlJc w:val="left"/>
      <w:pPr>
        <w:ind w:left="5760" w:hanging="360"/>
      </w:pPr>
    </w:lvl>
    <w:lvl w:ilvl="8" w:tplc="41121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38">
    <w:multiLevelType w:val="hybridMultilevel"/>
    <w:lvl w:ilvl="0" w:tplc="22666824">
      <w:start w:val="1"/>
      <w:numFmt w:val="decimal"/>
      <w:lvlText w:val="%1."/>
      <w:lvlJc w:val="left"/>
      <w:pPr>
        <w:ind w:left="720" w:hanging="360"/>
      </w:pPr>
    </w:lvl>
    <w:lvl w:ilvl="1" w:tplc="22666824" w:tentative="1">
      <w:start w:val="1"/>
      <w:numFmt w:val="lowerLetter"/>
      <w:lvlText w:val="%2."/>
      <w:lvlJc w:val="left"/>
      <w:pPr>
        <w:ind w:left="1440" w:hanging="360"/>
      </w:pPr>
    </w:lvl>
    <w:lvl w:ilvl="2" w:tplc="22666824" w:tentative="1">
      <w:start w:val="1"/>
      <w:numFmt w:val="lowerRoman"/>
      <w:lvlText w:val="%3."/>
      <w:lvlJc w:val="right"/>
      <w:pPr>
        <w:ind w:left="2160" w:hanging="180"/>
      </w:pPr>
    </w:lvl>
    <w:lvl w:ilvl="3" w:tplc="22666824" w:tentative="1">
      <w:start w:val="1"/>
      <w:numFmt w:val="decimal"/>
      <w:lvlText w:val="%4."/>
      <w:lvlJc w:val="left"/>
      <w:pPr>
        <w:ind w:left="2880" w:hanging="360"/>
      </w:pPr>
    </w:lvl>
    <w:lvl w:ilvl="4" w:tplc="22666824" w:tentative="1">
      <w:start w:val="1"/>
      <w:numFmt w:val="lowerLetter"/>
      <w:lvlText w:val="%5."/>
      <w:lvlJc w:val="left"/>
      <w:pPr>
        <w:ind w:left="3600" w:hanging="360"/>
      </w:pPr>
    </w:lvl>
    <w:lvl w:ilvl="5" w:tplc="22666824" w:tentative="1">
      <w:start w:val="1"/>
      <w:numFmt w:val="lowerRoman"/>
      <w:lvlText w:val="%6."/>
      <w:lvlJc w:val="right"/>
      <w:pPr>
        <w:ind w:left="4320" w:hanging="180"/>
      </w:pPr>
    </w:lvl>
    <w:lvl w:ilvl="6" w:tplc="22666824" w:tentative="1">
      <w:start w:val="1"/>
      <w:numFmt w:val="decimal"/>
      <w:lvlText w:val="%7."/>
      <w:lvlJc w:val="left"/>
      <w:pPr>
        <w:ind w:left="5040" w:hanging="360"/>
      </w:pPr>
    </w:lvl>
    <w:lvl w:ilvl="7" w:tplc="22666824" w:tentative="1">
      <w:start w:val="1"/>
      <w:numFmt w:val="lowerLetter"/>
      <w:lvlText w:val="%8."/>
      <w:lvlJc w:val="left"/>
      <w:pPr>
        <w:ind w:left="5760" w:hanging="360"/>
      </w:pPr>
    </w:lvl>
    <w:lvl w:ilvl="8" w:tplc="22666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37">
    <w:multiLevelType w:val="hybridMultilevel"/>
    <w:lvl w:ilvl="0" w:tplc="32565526">
      <w:start w:val="1"/>
      <w:numFmt w:val="decimal"/>
      <w:lvlText w:val="%1."/>
      <w:lvlJc w:val="left"/>
      <w:pPr>
        <w:ind w:left="720" w:hanging="360"/>
      </w:pPr>
    </w:lvl>
    <w:lvl w:ilvl="1" w:tplc="32565526" w:tentative="1">
      <w:start w:val="1"/>
      <w:numFmt w:val="lowerLetter"/>
      <w:lvlText w:val="%2."/>
      <w:lvlJc w:val="left"/>
      <w:pPr>
        <w:ind w:left="1440" w:hanging="360"/>
      </w:pPr>
    </w:lvl>
    <w:lvl w:ilvl="2" w:tplc="32565526" w:tentative="1">
      <w:start w:val="1"/>
      <w:numFmt w:val="lowerRoman"/>
      <w:lvlText w:val="%3."/>
      <w:lvlJc w:val="right"/>
      <w:pPr>
        <w:ind w:left="2160" w:hanging="180"/>
      </w:pPr>
    </w:lvl>
    <w:lvl w:ilvl="3" w:tplc="32565526" w:tentative="1">
      <w:start w:val="1"/>
      <w:numFmt w:val="decimal"/>
      <w:lvlText w:val="%4."/>
      <w:lvlJc w:val="left"/>
      <w:pPr>
        <w:ind w:left="2880" w:hanging="360"/>
      </w:pPr>
    </w:lvl>
    <w:lvl w:ilvl="4" w:tplc="32565526" w:tentative="1">
      <w:start w:val="1"/>
      <w:numFmt w:val="lowerLetter"/>
      <w:lvlText w:val="%5."/>
      <w:lvlJc w:val="left"/>
      <w:pPr>
        <w:ind w:left="3600" w:hanging="360"/>
      </w:pPr>
    </w:lvl>
    <w:lvl w:ilvl="5" w:tplc="32565526" w:tentative="1">
      <w:start w:val="1"/>
      <w:numFmt w:val="lowerRoman"/>
      <w:lvlText w:val="%6."/>
      <w:lvlJc w:val="right"/>
      <w:pPr>
        <w:ind w:left="4320" w:hanging="180"/>
      </w:pPr>
    </w:lvl>
    <w:lvl w:ilvl="6" w:tplc="32565526" w:tentative="1">
      <w:start w:val="1"/>
      <w:numFmt w:val="decimal"/>
      <w:lvlText w:val="%7."/>
      <w:lvlJc w:val="left"/>
      <w:pPr>
        <w:ind w:left="5040" w:hanging="360"/>
      </w:pPr>
    </w:lvl>
    <w:lvl w:ilvl="7" w:tplc="32565526" w:tentative="1">
      <w:start w:val="1"/>
      <w:numFmt w:val="lowerLetter"/>
      <w:lvlText w:val="%8."/>
      <w:lvlJc w:val="left"/>
      <w:pPr>
        <w:ind w:left="5760" w:hanging="360"/>
      </w:pPr>
    </w:lvl>
    <w:lvl w:ilvl="8" w:tplc="32565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36">
    <w:multiLevelType w:val="hybridMultilevel"/>
    <w:lvl w:ilvl="0" w:tplc="22013987">
      <w:start w:val="1"/>
      <w:numFmt w:val="decimal"/>
      <w:lvlText w:val="%1."/>
      <w:lvlJc w:val="left"/>
      <w:pPr>
        <w:ind w:left="720" w:hanging="360"/>
      </w:pPr>
    </w:lvl>
    <w:lvl w:ilvl="1" w:tplc="22013987" w:tentative="1">
      <w:start w:val="1"/>
      <w:numFmt w:val="lowerLetter"/>
      <w:lvlText w:val="%2."/>
      <w:lvlJc w:val="left"/>
      <w:pPr>
        <w:ind w:left="1440" w:hanging="360"/>
      </w:pPr>
    </w:lvl>
    <w:lvl w:ilvl="2" w:tplc="22013987" w:tentative="1">
      <w:start w:val="1"/>
      <w:numFmt w:val="lowerRoman"/>
      <w:lvlText w:val="%3."/>
      <w:lvlJc w:val="right"/>
      <w:pPr>
        <w:ind w:left="2160" w:hanging="180"/>
      </w:pPr>
    </w:lvl>
    <w:lvl w:ilvl="3" w:tplc="22013987" w:tentative="1">
      <w:start w:val="1"/>
      <w:numFmt w:val="decimal"/>
      <w:lvlText w:val="%4."/>
      <w:lvlJc w:val="left"/>
      <w:pPr>
        <w:ind w:left="2880" w:hanging="360"/>
      </w:pPr>
    </w:lvl>
    <w:lvl w:ilvl="4" w:tplc="22013987" w:tentative="1">
      <w:start w:val="1"/>
      <w:numFmt w:val="lowerLetter"/>
      <w:lvlText w:val="%5."/>
      <w:lvlJc w:val="left"/>
      <w:pPr>
        <w:ind w:left="3600" w:hanging="360"/>
      </w:pPr>
    </w:lvl>
    <w:lvl w:ilvl="5" w:tplc="22013987" w:tentative="1">
      <w:start w:val="1"/>
      <w:numFmt w:val="lowerRoman"/>
      <w:lvlText w:val="%6."/>
      <w:lvlJc w:val="right"/>
      <w:pPr>
        <w:ind w:left="4320" w:hanging="180"/>
      </w:pPr>
    </w:lvl>
    <w:lvl w:ilvl="6" w:tplc="22013987" w:tentative="1">
      <w:start w:val="1"/>
      <w:numFmt w:val="decimal"/>
      <w:lvlText w:val="%7."/>
      <w:lvlJc w:val="left"/>
      <w:pPr>
        <w:ind w:left="5040" w:hanging="360"/>
      </w:pPr>
    </w:lvl>
    <w:lvl w:ilvl="7" w:tplc="22013987" w:tentative="1">
      <w:start w:val="1"/>
      <w:numFmt w:val="lowerLetter"/>
      <w:lvlText w:val="%8."/>
      <w:lvlJc w:val="left"/>
      <w:pPr>
        <w:ind w:left="5760" w:hanging="360"/>
      </w:pPr>
    </w:lvl>
    <w:lvl w:ilvl="8" w:tplc="22013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35">
    <w:multiLevelType w:val="hybridMultilevel"/>
    <w:lvl w:ilvl="0" w:tplc="81808888">
      <w:start w:val="1"/>
      <w:numFmt w:val="decimal"/>
      <w:lvlText w:val="%1."/>
      <w:lvlJc w:val="left"/>
      <w:pPr>
        <w:ind w:left="720" w:hanging="360"/>
      </w:pPr>
    </w:lvl>
    <w:lvl w:ilvl="1" w:tplc="81808888" w:tentative="1">
      <w:start w:val="1"/>
      <w:numFmt w:val="lowerLetter"/>
      <w:lvlText w:val="%2."/>
      <w:lvlJc w:val="left"/>
      <w:pPr>
        <w:ind w:left="1440" w:hanging="360"/>
      </w:pPr>
    </w:lvl>
    <w:lvl w:ilvl="2" w:tplc="81808888" w:tentative="1">
      <w:start w:val="1"/>
      <w:numFmt w:val="lowerRoman"/>
      <w:lvlText w:val="%3."/>
      <w:lvlJc w:val="right"/>
      <w:pPr>
        <w:ind w:left="2160" w:hanging="180"/>
      </w:pPr>
    </w:lvl>
    <w:lvl w:ilvl="3" w:tplc="81808888" w:tentative="1">
      <w:start w:val="1"/>
      <w:numFmt w:val="decimal"/>
      <w:lvlText w:val="%4."/>
      <w:lvlJc w:val="left"/>
      <w:pPr>
        <w:ind w:left="2880" w:hanging="360"/>
      </w:pPr>
    </w:lvl>
    <w:lvl w:ilvl="4" w:tplc="81808888" w:tentative="1">
      <w:start w:val="1"/>
      <w:numFmt w:val="lowerLetter"/>
      <w:lvlText w:val="%5."/>
      <w:lvlJc w:val="left"/>
      <w:pPr>
        <w:ind w:left="3600" w:hanging="360"/>
      </w:pPr>
    </w:lvl>
    <w:lvl w:ilvl="5" w:tplc="81808888" w:tentative="1">
      <w:start w:val="1"/>
      <w:numFmt w:val="lowerRoman"/>
      <w:lvlText w:val="%6."/>
      <w:lvlJc w:val="right"/>
      <w:pPr>
        <w:ind w:left="4320" w:hanging="180"/>
      </w:pPr>
    </w:lvl>
    <w:lvl w:ilvl="6" w:tplc="81808888" w:tentative="1">
      <w:start w:val="1"/>
      <w:numFmt w:val="decimal"/>
      <w:lvlText w:val="%7."/>
      <w:lvlJc w:val="left"/>
      <w:pPr>
        <w:ind w:left="5040" w:hanging="360"/>
      </w:pPr>
    </w:lvl>
    <w:lvl w:ilvl="7" w:tplc="81808888" w:tentative="1">
      <w:start w:val="1"/>
      <w:numFmt w:val="lowerLetter"/>
      <w:lvlText w:val="%8."/>
      <w:lvlJc w:val="left"/>
      <w:pPr>
        <w:ind w:left="5760" w:hanging="360"/>
      </w:pPr>
    </w:lvl>
    <w:lvl w:ilvl="8" w:tplc="81808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34">
    <w:multiLevelType w:val="hybridMultilevel"/>
    <w:lvl w:ilvl="0" w:tplc="29892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434">
    <w:abstractNumId w:val="24434"/>
  </w:num>
  <w:num w:numId="24435">
    <w:abstractNumId w:val="24435"/>
  </w:num>
  <w:num w:numId="24436">
    <w:abstractNumId w:val="24436"/>
  </w:num>
  <w:num w:numId="24437">
    <w:abstractNumId w:val="24437"/>
  </w:num>
  <w:num w:numId="24438">
    <w:abstractNumId w:val="24438"/>
  </w:num>
  <w:num w:numId="24439">
    <w:abstractNumId w:val="24439"/>
  </w:num>
  <w:num w:numId="24440">
    <w:abstractNumId w:val="244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68211593" Type="http://schemas.openxmlformats.org/officeDocument/2006/relationships/comments" Target="comments.xml"/><Relationship Id="rId945479624" Type="http://schemas.microsoft.com/office/2011/relationships/commentsExtended" Target="commentsExtended.xml"/><Relationship Id="rId65802800" Type="http://schemas.openxmlformats.org/officeDocument/2006/relationships/image" Target="media/imgrId65802800.jpg"/><Relationship Id="rId262769190f6d52e2e" Type="http://schemas.openxmlformats.org/officeDocument/2006/relationships/hyperlink" Target="https://iservice.lombardini.it/jsp/Template2/manuale.jsp?id=283&amp;parent=1136" TargetMode="External"/><Relationship Id="rId870169190f6d65421" Type="http://schemas.openxmlformats.org/officeDocument/2006/relationships/hyperlink" Target="https://iservice.lombardini.it/jsp/Template2/manuale.jsp?id=283&amp;parent=1136" TargetMode="External"/><Relationship Id="rId523269190f6d83571" Type="http://schemas.openxmlformats.org/officeDocument/2006/relationships/hyperlink" Target="https://iservice.lombardini.it/jsp/Template2/manuale.jsp?id=283&amp;parent=1136" TargetMode="External"/><Relationship Id="rId514169190f6d524fb" Type="http://schemas.openxmlformats.org/officeDocument/2006/relationships/image" Target="media/imgrId514169190f6d524fb.jpg"/><Relationship Id="rId266569190f6d5d5a2" Type="http://schemas.openxmlformats.org/officeDocument/2006/relationships/image" Target="media/imgrId266569190f6d5d5a2.jpg"/><Relationship Id="rId227069190f6d6493d" Type="http://schemas.openxmlformats.org/officeDocument/2006/relationships/image" Target="media/imgrId227069190f6d6493d.jpg"/><Relationship Id="rId495369190f6d7072d" Type="http://schemas.openxmlformats.org/officeDocument/2006/relationships/image" Target="media/imgrId495369190f6d7072d.jpg"/><Relationship Id="rId506269190f6d7ab70" Type="http://schemas.openxmlformats.org/officeDocument/2006/relationships/image" Target="media/imgrId506269190f6d7ab70.jpg"/><Relationship Id="rId287369190f6d829cf" Type="http://schemas.openxmlformats.org/officeDocument/2006/relationships/image" Target="media/imgrId287369190f6d829cf.jpg"/><Relationship Id="rId819569190f6d8f547" Type="http://schemas.openxmlformats.org/officeDocument/2006/relationships/image" Target="media/imgrId819569190f6d8f547.jpg"/><Relationship Id="rId991369190f6d9b104" Type="http://schemas.openxmlformats.org/officeDocument/2006/relationships/image" Target="media/imgrId991369190f6d9b104.jpg"/><Relationship Id="rId431069190f6da6599" Type="http://schemas.openxmlformats.org/officeDocument/2006/relationships/image" Target="media/imgrId431069190f6da6599.png"/><Relationship Id="rId321769190f6db44d8" Type="http://schemas.openxmlformats.org/officeDocument/2006/relationships/image" Target="media/imgrId321769190f6db44d8.png"/><Relationship Id="rId837569190f6dc3ffe" Type="http://schemas.openxmlformats.org/officeDocument/2006/relationships/image" Target="media/imgrId837569190f6dc3ffe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802800" Type="http://schemas.openxmlformats.org/officeDocument/2006/relationships/image" Target="media/imgrId6580280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802800" Type="http://schemas.openxmlformats.org/officeDocument/2006/relationships/image" Target="media/imgrId6580280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802800" Type="http://schemas.openxmlformats.org/officeDocument/2006/relationships/image" Target="media/imgrId6580280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802800" Type="http://schemas.openxmlformats.org/officeDocument/2006/relationships/image" Target="media/imgrId6580280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802800" Type="http://schemas.openxmlformats.org/officeDocument/2006/relationships/image" Target="media/imgrId6580280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802800" Type="http://schemas.openxmlformats.org/officeDocument/2006/relationships/image" Target="media/imgrId6580280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