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1503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CHD-SuperCHD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CHD-SuperCHD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3329422" w:name="ctxt"/>
    <w:bookmarkEnd w:id="4332942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1503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9969190f0f099f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1069190f0f09ff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9169190f0f0a62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6669190f0f0ac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5269190f0f0b1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1369190f0f0b7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9969190f0f0bdb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3269190f0f0c3d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0469190f0f0c9b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5869190f0f0cf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6669190f0f0d5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7869190f0f0db5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4069190f0f0e1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5995">
    <w:multiLevelType w:val="hybridMultilevel"/>
    <w:lvl w:ilvl="0" w:tplc="46456294">
      <w:start w:val="1"/>
      <w:numFmt w:val="decimal"/>
      <w:lvlText w:val="%1."/>
      <w:lvlJc w:val="left"/>
      <w:pPr>
        <w:ind w:left="720" w:hanging="360"/>
      </w:pPr>
    </w:lvl>
    <w:lvl w:ilvl="1" w:tplc="46456294" w:tentative="1">
      <w:start w:val="1"/>
      <w:numFmt w:val="lowerLetter"/>
      <w:lvlText w:val="%2."/>
      <w:lvlJc w:val="left"/>
      <w:pPr>
        <w:ind w:left="1440" w:hanging="360"/>
      </w:pPr>
    </w:lvl>
    <w:lvl w:ilvl="2" w:tplc="46456294" w:tentative="1">
      <w:start w:val="1"/>
      <w:numFmt w:val="lowerRoman"/>
      <w:lvlText w:val="%3."/>
      <w:lvlJc w:val="right"/>
      <w:pPr>
        <w:ind w:left="2160" w:hanging="180"/>
      </w:pPr>
    </w:lvl>
    <w:lvl w:ilvl="3" w:tplc="46456294" w:tentative="1">
      <w:start w:val="1"/>
      <w:numFmt w:val="decimal"/>
      <w:lvlText w:val="%4."/>
      <w:lvlJc w:val="left"/>
      <w:pPr>
        <w:ind w:left="2880" w:hanging="360"/>
      </w:pPr>
    </w:lvl>
    <w:lvl w:ilvl="4" w:tplc="46456294" w:tentative="1">
      <w:start w:val="1"/>
      <w:numFmt w:val="lowerLetter"/>
      <w:lvlText w:val="%5."/>
      <w:lvlJc w:val="left"/>
      <w:pPr>
        <w:ind w:left="3600" w:hanging="360"/>
      </w:pPr>
    </w:lvl>
    <w:lvl w:ilvl="5" w:tplc="46456294" w:tentative="1">
      <w:start w:val="1"/>
      <w:numFmt w:val="lowerRoman"/>
      <w:lvlText w:val="%6."/>
      <w:lvlJc w:val="right"/>
      <w:pPr>
        <w:ind w:left="4320" w:hanging="180"/>
      </w:pPr>
    </w:lvl>
    <w:lvl w:ilvl="6" w:tplc="46456294" w:tentative="1">
      <w:start w:val="1"/>
      <w:numFmt w:val="decimal"/>
      <w:lvlText w:val="%7."/>
      <w:lvlJc w:val="left"/>
      <w:pPr>
        <w:ind w:left="5040" w:hanging="360"/>
      </w:pPr>
    </w:lvl>
    <w:lvl w:ilvl="7" w:tplc="46456294" w:tentative="1">
      <w:start w:val="1"/>
      <w:numFmt w:val="lowerLetter"/>
      <w:lvlText w:val="%8."/>
      <w:lvlJc w:val="left"/>
      <w:pPr>
        <w:ind w:left="5760" w:hanging="360"/>
      </w:pPr>
    </w:lvl>
    <w:lvl w:ilvl="8" w:tplc="46456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94">
    <w:multiLevelType w:val="hybridMultilevel"/>
    <w:lvl w:ilvl="0" w:tplc="459575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994">
    <w:abstractNumId w:val="15994"/>
  </w:num>
  <w:num w:numId="15995">
    <w:abstractNumId w:val="159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30680860" Type="http://schemas.openxmlformats.org/officeDocument/2006/relationships/comments" Target="comments.xml"/><Relationship Id="rId458140945" Type="http://schemas.microsoft.com/office/2011/relationships/commentsExtended" Target="commentsExtended.xml"/><Relationship Id="rId889969190f0f099fd" Type="http://schemas.openxmlformats.org/officeDocument/2006/relationships/hyperlink" Target="https://iservice.lombardini.it/documents/Manuals/9412/a_-_intake_and_exhaust.pdf" TargetMode="External"/><Relationship Id="rId861069190f0f09ffa" Type="http://schemas.openxmlformats.org/officeDocument/2006/relationships/hyperlink" Target="https://iservice.lombardini.it/documents/Manuals/9413/b_-_conn_rod-piston_set.pdf" TargetMode="External"/><Relationship Id="rId759169190f0f0a624" Type="http://schemas.openxmlformats.org/officeDocument/2006/relationships/hyperlink" Target="https://iservice.lombardini.it/documents/Manuals/9414/c_-_crankshft-flywheel.pdf" TargetMode="External"/><Relationship Id="rId576669190f0f0ac09" Type="http://schemas.openxmlformats.org/officeDocument/2006/relationships/hyperlink" Target="https://iservice.lombardini.it/documents/Manuals/9402/d_-_timing-speed_governor.pdf" TargetMode="External"/><Relationship Id="rId515269190f0f0b1e8" Type="http://schemas.openxmlformats.org/officeDocument/2006/relationships/hyperlink" Target="https://iservice.lombardini.it/documents/Manuals/9403/e_-_crankcase-gear_cover-mounts.pdf" TargetMode="External"/><Relationship Id="rId591369190f0f0b7ab" Type="http://schemas.openxmlformats.org/officeDocument/2006/relationships/hyperlink" Target="https://iservice.lombardini.it/documents/Manuals/9404/f_-_fuel_system.pdf" TargetMode="External"/><Relationship Id="rId869969190f0f0bdb7" Type="http://schemas.openxmlformats.org/officeDocument/2006/relationships/hyperlink" Target="https://iservice.lombardini.it/documents/Manuals/9405/g_-_cooling_system.pdf" TargetMode="External"/><Relationship Id="rId393269190f0f0c3d4" Type="http://schemas.openxmlformats.org/officeDocument/2006/relationships/hyperlink" Target="https://iservice.lombardini.it/documents/Manuals/9406/h_-_lubricating_system.pdf" TargetMode="External"/><Relationship Id="rId610469190f0f0c9b8" Type="http://schemas.openxmlformats.org/officeDocument/2006/relationships/hyperlink" Target="https://iservice.lombardini.it/documents/Manuals/9407/i_-_controls.pdf" TargetMode="External"/><Relationship Id="rId615869190f0f0cf92" Type="http://schemas.openxmlformats.org/officeDocument/2006/relationships/hyperlink" Target="https://iservice.lombardini.it/documents/Manuals/9408/l_-_cylinder_head-rocker_arm_box.pdf" TargetMode="External"/><Relationship Id="rId316669190f0f0d573" Type="http://schemas.openxmlformats.org/officeDocument/2006/relationships/hyperlink" Target="https://iservice.lombardini.it/documents/Manuals/9409/m_-_starting.pdf" TargetMode="External"/><Relationship Id="rId647869190f0f0db58" Type="http://schemas.openxmlformats.org/officeDocument/2006/relationships/hyperlink" Target="https://iservice.lombardini.it/documents/Manuals/9410/n_-_gasket.pdf" TargetMode="External"/><Relationship Id="rId564069190f0f0e13b" Type="http://schemas.openxmlformats.org/officeDocument/2006/relationships/hyperlink" Target="https://iservice.lombardini.it/documents/Manuals/9411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