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4836153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955678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9045852" w:name="ctxt"/>
    <w:bookmarkEnd w:id="29045852"/>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11"/>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3211"/>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3211"/>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3211"/>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3211"/>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3211"/>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3211"/>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13969190ef862387"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49369190ef862895"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17669190ef862dbb"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45369190ef8632a9"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3213"/>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3213"/>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3213"/>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3213"/>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3213">
    <w:multiLevelType w:val="hybridMultilevel"/>
    <w:lvl w:ilvl="0" w:tplc="27614324">
      <w:start w:val="1"/>
      <w:numFmt w:val="decimal"/>
      <w:lvlText w:val="%1."/>
      <w:lvlJc w:val="left"/>
      <w:pPr>
        <w:ind w:left="720" w:hanging="360"/>
      </w:pPr>
    </w:lvl>
    <w:lvl w:ilvl="1" w:tplc="27614324" w:tentative="1">
      <w:start w:val="1"/>
      <w:numFmt w:val="lowerLetter"/>
      <w:lvlText w:val="%2."/>
      <w:lvlJc w:val="left"/>
      <w:pPr>
        <w:ind w:left="1440" w:hanging="360"/>
      </w:pPr>
    </w:lvl>
    <w:lvl w:ilvl="2" w:tplc="27614324" w:tentative="1">
      <w:start w:val="1"/>
      <w:numFmt w:val="lowerRoman"/>
      <w:lvlText w:val="%3."/>
      <w:lvlJc w:val="right"/>
      <w:pPr>
        <w:ind w:left="2160" w:hanging="180"/>
      </w:pPr>
    </w:lvl>
    <w:lvl w:ilvl="3" w:tplc="27614324" w:tentative="1">
      <w:start w:val="1"/>
      <w:numFmt w:val="decimal"/>
      <w:lvlText w:val="%4."/>
      <w:lvlJc w:val="left"/>
      <w:pPr>
        <w:ind w:left="2880" w:hanging="360"/>
      </w:pPr>
    </w:lvl>
    <w:lvl w:ilvl="4" w:tplc="27614324" w:tentative="1">
      <w:start w:val="1"/>
      <w:numFmt w:val="lowerLetter"/>
      <w:lvlText w:val="%5."/>
      <w:lvlJc w:val="left"/>
      <w:pPr>
        <w:ind w:left="3600" w:hanging="360"/>
      </w:pPr>
    </w:lvl>
    <w:lvl w:ilvl="5" w:tplc="27614324" w:tentative="1">
      <w:start w:val="1"/>
      <w:numFmt w:val="lowerRoman"/>
      <w:lvlText w:val="%6."/>
      <w:lvlJc w:val="right"/>
      <w:pPr>
        <w:ind w:left="4320" w:hanging="180"/>
      </w:pPr>
    </w:lvl>
    <w:lvl w:ilvl="6" w:tplc="27614324" w:tentative="1">
      <w:start w:val="1"/>
      <w:numFmt w:val="decimal"/>
      <w:lvlText w:val="%7."/>
      <w:lvlJc w:val="left"/>
      <w:pPr>
        <w:ind w:left="5040" w:hanging="360"/>
      </w:pPr>
    </w:lvl>
    <w:lvl w:ilvl="7" w:tplc="27614324" w:tentative="1">
      <w:start w:val="1"/>
      <w:numFmt w:val="lowerLetter"/>
      <w:lvlText w:val="%8."/>
      <w:lvlJc w:val="left"/>
      <w:pPr>
        <w:ind w:left="5760" w:hanging="360"/>
      </w:pPr>
    </w:lvl>
    <w:lvl w:ilvl="8" w:tplc="27614324" w:tentative="1">
      <w:start w:val="1"/>
      <w:numFmt w:val="lowerRoman"/>
      <w:lvlText w:val="%9."/>
      <w:lvlJc w:val="right"/>
      <w:pPr>
        <w:ind w:left="6480" w:hanging="180"/>
      </w:pPr>
    </w:lvl>
  </w:abstractNum>
  <w:abstractNum w:abstractNumId="23212">
    <w:multiLevelType w:val="hybridMultilevel"/>
    <w:lvl w:ilvl="0" w:tplc="49627810">
      <w:start w:val="1"/>
      <w:numFmt w:val="decimal"/>
      <w:lvlText w:val="%1."/>
      <w:lvlJc w:val="left"/>
      <w:pPr>
        <w:ind w:left="720" w:hanging="360"/>
      </w:pPr>
    </w:lvl>
    <w:lvl w:ilvl="1" w:tplc="49627810" w:tentative="1">
      <w:start w:val="1"/>
      <w:numFmt w:val="lowerLetter"/>
      <w:lvlText w:val="%2."/>
      <w:lvlJc w:val="left"/>
      <w:pPr>
        <w:ind w:left="1440" w:hanging="360"/>
      </w:pPr>
    </w:lvl>
    <w:lvl w:ilvl="2" w:tplc="49627810" w:tentative="1">
      <w:start w:val="1"/>
      <w:numFmt w:val="lowerRoman"/>
      <w:lvlText w:val="%3."/>
      <w:lvlJc w:val="right"/>
      <w:pPr>
        <w:ind w:left="2160" w:hanging="180"/>
      </w:pPr>
    </w:lvl>
    <w:lvl w:ilvl="3" w:tplc="49627810" w:tentative="1">
      <w:start w:val="1"/>
      <w:numFmt w:val="decimal"/>
      <w:lvlText w:val="%4."/>
      <w:lvlJc w:val="left"/>
      <w:pPr>
        <w:ind w:left="2880" w:hanging="360"/>
      </w:pPr>
    </w:lvl>
    <w:lvl w:ilvl="4" w:tplc="49627810" w:tentative="1">
      <w:start w:val="1"/>
      <w:numFmt w:val="lowerLetter"/>
      <w:lvlText w:val="%5."/>
      <w:lvlJc w:val="left"/>
      <w:pPr>
        <w:ind w:left="3600" w:hanging="360"/>
      </w:pPr>
    </w:lvl>
    <w:lvl w:ilvl="5" w:tplc="49627810" w:tentative="1">
      <w:start w:val="1"/>
      <w:numFmt w:val="lowerRoman"/>
      <w:lvlText w:val="%6."/>
      <w:lvlJc w:val="right"/>
      <w:pPr>
        <w:ind w:left="4320" w:hanging="180"/>
      </w:pPr>
    </w:lvl>
    <w:lvl w:ilvl="6" w:tplc="49627810" w:tentative="1">
      <w:start w:val="1"/>
      <w:numFmt w:val="decimal"/>
      <w:lvlText w:val="%7."/>
      <w:lvlJc w:val="left"/>
      <w:pPr>
        <w:ind w:left="5040" w:hanging="360"/>
      </w:pPr>
    </w:lvl>
    <w:lvl w:ilvl="7" w:tplc="49627810" w:tentative="1">
      <w:start w:val="1"/>
      <w:numFmt w:val="lowerLetter"/>
      <w:lvlText w:val="%8."/>
      <w:lvlJc w:val="left"/>
      <w:pPr>
        <w:ind w:left="5760" w:hanging="360"/>
      </w:pPr>
    </w:lvl>
    <w:lvl w:ilvl="8" w:tplc="49627810" w:tentative="1">
      <w:start w:val="1"/>
      <w:numFmt w:val="lowerRoman"/>
      <w:lvlText w:val="%9."/>
      <w:lvlJc w:val="right"/>
      <w:pPr>
        <w:ind w:left="6480" w:hanging="180"/>
      </w:pPr>
    </w:lvl>
  </w:abstractNum>
  <w:abstractNum w:abstractNumId="23211">
    <w:multiLevelType w:val="hybridMultilevel"/>
    <w:lvl w:ilvl="0" w:tplc="21055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211">
    <w:abstractNumId w:val="23211"/>
  </w:num>
  <w:num w:numId="23212">
    <w:abstractNumId w:val="23212"/>
  </w:num>
  <w:num w:numId="23213">
    <w:abstractNumId w:val="232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16265710" Type="http://schemas.openxmlformats.org/officeDocument/2006/relationships/comments" Target="comments.xml"/><Relationship Id="rId281717294" Type="http://schemas.microsoft.com/office/2011/relationships/commentsExtended" Target="commentsExtended.xml"/><Relationship Id="rId79556789" Type="http://schemas.openxmlformats.org/officeDocument/2006/relationships/image" Target="media/imgrId79556789.jpg"/><Relationship Id="rId813969190ef862387" Type="http://schemas.openxmlformats.org/officeDocument/2006/relationships/hyperlink" Target="http://dealers.kohlerpower.it/" TargetMode="External"/><Relationship Id="rId449369190ef862895" Type="http://schemas.openxmlformats.org/officeDocument/2006/relationships/hyperlink" Target="http://dealers.kohlerpower.it/" TargetMode="External"/><Relationship Id="rId317669190ef862dbb" Type="http://schemas.openxmlformats.org/officeDocument/2006/relationships/hyperlink" Target="http://dealers.kohlerpower.it/" TargetMode="External"/><Relationship Id="rId345369190ef8632a9" Type="http://schemas.openxmlformats.org/officeDocument/2006/relationships/hyperlink" Target="http://dealers.kohlerpower.i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9556789" Type="http://schemas.openxmlformats.org/officeDocument/2006/relationships/image" Target="media/imgrId7955678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9556789" Type="http://schemas.openxmlformats.org/officeDocument/2006/relationships/image" Target="media/imgrId7955678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9556789" Type="http://schemas.openxmlformats.org/officeDocument/2006/relationships/image" Target="media/imgrId7955678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9556789" Type="http://schemas.openxmlformats.org/officeDocument/2006/relationships/image" Target="media/imgrId7955678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9556789" Type="http://schemas.openxmlformats.org/officeDocument/2006/relationships/image" Target="media/imgrId7955678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9556789" Type="http://schemas.openxmlformats.org/officeDocument/2006/relationships/image" Target="media/imgrId7955678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