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7687683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37417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7547008" w:name="ctxt"/>
    <w:bookmarkEnd w:id="57547008"/>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42981" name="name900869190e9c778a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40169190e9c7789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121471" name="name609669190e9c7cbc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33369190e9c7cbc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84469190e9c7d53b" w:history="1">
              <w:r>
                <w:rPr>
                  <w:rStyle w:val="DefaultParagraphFontPHPDOCX"/>
                  <w:b/>
                  <w:bCs/>
                  <w:color w:val="0000FF"/>
                  <w:position w:val="-2"/>
                  <w:sz w:val="20"/>
                  <w:szCs w:val="20"/>
                  <w:u w:val="none"/>
                </w:rPr>
                <w:t xml:space="preserve">Par. 3.2.2</w:t>
              </w:r>
            </w:hyperlink>
          </w:p>
          <w:p>
            <w:pPr>
              <w:numPr>
                <w:ilvl w:val="0"/>
                <w:numId w:val="6359"/>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150269190e9c7da86"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6361"/>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306769190e9c7ede8"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721769190e9c7fcba"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6361"/>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544169190e9c8008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994969190e9c80262"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415031" name="name759269190e9c8618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8969190e9c8618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6362"/>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6362"/>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6362"/>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38701880" name="name302869190e9c91edc"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978569190e9c91ed8"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21682065" name="name563169190e9c9aeba"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37769190e9c9aeb6"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78574834" name="name584169190e9ca5a73"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636469190e9ca5a6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16675437" name="name284969190e9cb302e"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931069190e9cb302a"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68369190e9cb35f9"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070456" name="name565369190e9cba28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28869190e9cba28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96969190e9cbaa3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984823" name="name593069190e9cc1af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85269190e9cc1af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14969190e9cc2628"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6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636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6364"/>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23129761" name="name724269190e9ccdf8d"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750669190e9ccdf89"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6365"/>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3333487" name="name279269190e9cd63d4"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564269190e9cd63d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6366"/>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81034598" name="name340069190e9cdfc60"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172169190e9cdfc5b"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80669190e9ce036b"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685025" name="name246469190e9ce558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37969190e9ce557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89069190e9ce6061"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836242" name="name164569190e9ceac1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71469190e9ceac1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601069190e9ceb744" w:history="1">
              <w:r>
                <w:rPr>
                  <w:rStyle w:val="DefaultParagraphFontPHPDOCX"/>
                  <w:b/>
                  <w:bCs/>
                  <w:color w:val="0000FF"/>
                  <w:position w:val="-2"/>
                  <w:sz w:val="20"/>
                  <w:szCs w:val="20"/>
                  <w:u w:val="single" w:color=""/>
                </w:rPr>
                <w:t xml:space="preserve">Par. 6.5 DISPOSAL and SCRAPPING</w:t>
              </w:r>
            </w:hyperlink>
          </w:p>
          <w:p>
            <w:pPr>
              <w:numPr>
                <w:ilvl w:val="0"/>
                <w:numId w:val="6367"/>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526469" name="name632469190e9cf3a9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27669190e9cf3a9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367"/>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74855550" name="name786069190e9d08ef1"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539569190e9d08ee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12775461" name="name498469190e9d128e5"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146969190e9d128e1"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113869190e9d12f32"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6368"/>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6369"/>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6359"/>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6359"/>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6369">
    <w:multiLevelType w:val="hybridMultilevel"/>
    <w:lvl w:ilvl="0" w:tplc="60519119">
      <w:start w:val="1"/>
      <w:numFmt w:val="decimal"/>
      <w:lvlText w:val="%1."/>
      <w:lvlJc w:val="left"/>
      <w:pPr>
        <w:ind w:left="720" w:hanging="360"/>
      </w:pPr>
    </w:lvl>
    <w:lvl w:ilvl="1" w:tplc="60519119" w:tentative="1">
      <w:start w:val="1"/>
      <w:numFmt w:val="lowerLetter"/>
      <w:lvlText w:val="%2."/>
      <w:lvlJc w:val="left"/>
      <w:pPr>
        <w:ind w:left="1440" w:hanging="360"/>
      </w:pPr>
    </w:lvl>
    <w:lvl w:ilvl="2" w:tplc="60519119" w:tentative="1">
      <w:start w:val="1"/>
      <w:numFmt w:val="lowerRoman"/>
      <w:lvlText w:val="%3."/>
      <w:lvlJc w:val="right"/>
      <w:pPr>
        <w:ind w:left="2160" w:hanging="180"/>
      </w:pPr>
    </w:lvl>
    <w:lvl w:ilvl="3" w:tplc="60519119" w:tentative="1">
      <w:start w:val="1"/>
      <w:numFmt w:val="decimal"/>
      <w:lvlText w:val="%4."/>
      <w:lvlJc w:val="left"/>
      <w:pPr>
        <w:ind w:left="2880" w:hanging="360"/>
      </w:pPr>
    </w:lvl>
    <w:lvl w:ilvl="4" w:tplc="60519119" w:tentative="1">
      <w:start w:val="1"/>
      <w:numFmt w:val="lowerLetter"/>
      <w:lvlText w:val="%5."/>
      <w:lvlJc w:val="left"/>
      <w:pPr>
        <w:ind w:left="3600" w:hanging="360"/>
      </w:pPr>
    </w:lvl>
    <w:lvl w:ilvl="5" w:tplc="60519119" w:tentative="1">
      <w:start w:val="1"/>
      <w:numFmt w:val="lowerRoman"/>
      <w:lvlText w:val="%6."/>
      <w:lvlJc w:val="right"/>
      <w:pPr>
        <w:ind w:left="4320" w:hanging="180"/>
      </w:pPr>
    </w:lvl>
    <w:lvl w:ilvl="6" w:tplc="60519119" w:tentative="1">
      <w:start w:val="1"/>
      <w:numFmt w:val="decimal"/>
      <w:lvlText w:val="%7."/>
      <w:lvlJc w:val="left"/>
      <w:pPr>
        <w:ind w:left="5040" w:hanging="360"/>
      </w:pPr>
    </w:lvl>
    <w:lvl w:ilvl="7" w:tplc="60519119" w:tentative="1">
      <w:start w:val="1"/>
      <w:numFmt w:val="lowerLetter"/>
      <w:lvlText w:val="%8."/>
      <w:lvlJc w:val="left"/>
      <w:pPr>
        <w:ind w:left="5760" w:hanging="360"/>
      </w:pPr>
    </w:lvl>
    <w:lvl w:ilvl="8" w:tplc="60519119" w:tentative="1">
      <w:start w:val="1"/>
      <w:numFmt w:val="lowerRoman"/>
      <w:lvlText w:val="%9."/>
      <w:lvlJc w:val="right"/>
      <w:pPr>
        <w:ind w:left="6480" w:hanging="180"/>
      </w:pPr>
    </w:lvl>
  </w:abstractNum>
  <w:abstractNum w:abstractNumId="6368">
    <w:multiLevelType w:val="hybridMultilevel"/>
    <w:lvl w:ilvl="0" w:tplc="95809187">
      <w:start w:val="1"/>
      <w:numFmt w:val="decimal"/>
      <w:lvlText w:val="%1."/>
      <w:lvlJc w:val="left"/>
      <w:pPr>
        <w:ind w:left="720" w:hanging="360"/>
      </w:pPr>
    </w:lvl>
    <w:lvl w:ilvl="1" w:tplc="95809187" w:tentative="1">
      <w:start w:val="1"/>
      <w:numFmt w:val="lowerLetter"/>
      <w:lvlText w:val="%2."/>
      <w:lvlJc w:val="left"/>
      <w:pPr>
        <w:ind w:left="1440" w:hanging="360"/>
      </w:pPr>
    </w:lvl>
    <w:lvl w:ilvl="2" w:tplc="95809187" w:tentative="1">
      <w:start w:val="1"/>
      <w:numFmt w:val="lowerRoman"/>
      <w:lvlText w:val="%3."/>
      <w:lvlJc w:val="right"/>
      <w:pPr>
        <w:ind w:left="2160" w:hanging="180"/>
      </w:pPr>
    </w:lvl>
    <w:lvl w:ilvl="3" w:tplc="95809187" w:tentative="1">
      <w:start w:val="1"/>
      <w:numFmt w:val="decimal"/>
      <w:lvlText w:val="%4."/>
      <w:lvlJc w:val="left"/>
      <w:pPr>
        <w:ind w:left="2880" w:hanging="360"/>
      </w:pPr>
    </w:lvl>
    <w:lvl w:ilvl="4" w:tplc="95809187" w:tentative="1">
      <w:start w:val="1"/>
      <w:numFmt w:val="lowerLetter"/>
      <w:lvlText w:val="%5."/>
      <w:lvlJc w:val="left"/>
      <w:pPr>
        <w:ind w:left="3600" w:hanging="360"/>
      </w:pPr>
    </w:lvl>
    <w:lvl w:ilvl="5" w:tplc="95809187" w:tentative="1">
      <w:start w:val="1"/>
      <w:numFmt w:val="lowerRoman"/>
      <w:lvlText w:val="%6."/>
      <w:lvlJc w:val="right"/>
      <w:pPr>
        <w:ind w:left="4320" w:hanging="180"/>
      </w:pPr>
    </w:lvl>
    <w:lvl w:ilvl="6" w:tplc="95809187" w:tentative="1">
      <w:start w:val="1"/>
      <w:numFmt w:val="decimal"/>
      <w:lvlText w:val="%7."/>
      <w:lvlJc w:val="left"/>
      <w:pPr>
        <w:ind w:left="5040" w:hanging="360"/>
      </w:pPr>
    </w:lvl>
    <w:lvl w:ilvl="7" w:tplc="95809187" w:tentative="1">
      <w:start w:val="1"/>
      <w:numFmt w:val="lowerLetter"/>
      <w:lvlText w:val="%8."/>
      <w:lvlJc w:val="left"/>
      <w:pPr>
        <w:ind w:left="5760" w:hanging="360"/>
      </w:pPr>
    </w:lvl>
    <w:lvl w:ilvl="8" w:tplc="95809187" w:tentative="1">
      <w:start w:val="1"/>
      <w:numFmt w:val="lowerRoman"/>
      <w:lvlText w:val="%9."/>
      <w:lvlJc w:val="right"/>
      <w:pPr>
        <w:ind w:left="6480" w:hanging="180"/>
      </w:pPr>
    </w:lvl>
  </w:abstractNum>
  <w:abstractNum w:abstractNumId="6367">
    <w:multiLevelType w:val="hybridMultilevel"/>
    <w:lvl w:ilvl="0" w:tplc="81625372">
      <w:start w:val="1"/>
      <w:numFmt w:val="decimal"/>
      <w:lvlText w:val="%1."/>
      <w:lvlJc w:val="left"/>
      <w:pPr>
        <w:ind w:left="720" w:hanging="360"/>
      </w:pPr>
    </w:lvl>
    <w:lvl w:ilvl="1" w:tplc="81625372" w:tentative="1">
      <w:start w:val="1"/>
      <w:numFmt w:val="lowerLetter"/>
      <w:lvlText w:val="%2."/>
      <w:lvlJc w:val="left"/>
      <w:pPr>
        <w:ind w:left="1440" w:hanging="360"/>
      </w:pPr>
    </w:lvl>
    <w:lvl w:ilvl="2" w:tplc="81625372" w:tentative="1">
      <w:start w:val="1"/>
      <w:numFmt w:val="lowerRoman"/>
      <w:lvlText w:val="%3."/>
      <w:lvlJc w:val="right"/>
      <w:pPr>
        <w:ind w:left="2160" w:hanging="180"/>
      </w:pPr>
    </w:lvl>
    <w:lvl w:ilvl="3" w:tplc="81625372" w:tentative="1">
      <w:start w:val="1"/>
      <w:numFmt w:val="decimal"/>
      <w:lvlText w:val="%4."/>
      <w:lvlJc w:val="left"/>
      <w:pPr>
        <w:ind w:left="2880" w:hanging="360"/>
      </w:pPr>
    </w:lvl>
    <w:lvl w:ilvl="4" w:tplc="81625372" w:tentative="1">
      <w:start w:val="1"/>
      <w:numFmt w:val="lowerLetter"/>
      <w:lvlText w:val="%5."/>
      <w:lvlJc w:val="left"/>
      <w:pPr>
        <w:ind w:left="3600" w:hanging="360"/>
      </w:pPr>
    </w:lvl>
    <w:lvl w:ilvl="5" w:tplc="81625372" w:tentative="1">
      <w:start w:val="1"/>
      <w:numFmt w:val="lowerRoman"/>
      <w:lvlText w:val="%6."/>
      <w:lvlJc w:val="right"/>
      <w:pPr>
        <w:ind w:left="4320" w:hanging="180"/>
      </w:pPr>
    </w:lvl>
    <w:lvl w:ilvl="6" w:tplc="81625372" w:tentative="1">
      <w:start w:val="1"/>
      <w:numFmt w:val="decimal"/>
      <w:lvlText w:val="%7."/>
      <w:lvlJc w:val="left"/>
      <w:pPr>
        <w:ind w:left="5040" w:hanging="360"/>
      </w:pPr>
    </w:lvl>
    <w:lvl w:ilvl="7" w:tplc="81625372" w:tentative="1">
      <w:start w:val="1"/>
      <w:numFmt w:val="lowerLetter"/>
      <w:lvlText w:val="%8."/>
      <w:lvlJc w:val="left"/>
      <w:pPr>
        <w:ind w:left="5760" w:hanging="360"/>
      </w:pPr>
    </w:lvl>
    <w:lvl w:ilvl="8" w:tplc="81625372" w:tentative="1">
      <w:start w:val="1"/>
      <w:numFmt w:val="lowerRoman"/>
      <w:lvlText w:val="%9."/>
      <w:lvlJc w:val="right"/>
      <w:pPr>
        <w:ind w:left="6480" w:hanging="180"/>
      </w:pPr>
    </w:lvl>
  </w:abstractNum>
  <w:abstractNum w:abstractNumId="6366">
    <w:multiLevelType w:val="hybridMultilevel"/>
    <w:lvl w:ilvl="0" w:tplc="98886481">
      <w:start w:val="1"/>
      <w:numFmt w:val="decimal"/>
      <w:lvlText w:val="%1."/>
      <w:lvlJc w:val="left"/>
      <w:pPr>
        <w:ind w:left="720" w:hanging="360"/>
      </w:pPr>
    </w:lvl>
    <w:lvl w:ilvl="1" w:tplc="98886481" w:tentative="1">
      <w:start w:val="1"/>
      <w:numFmt w:val="lowerLetter"/>
      <w:lvlText w:val="%2."/>
      <w:lvlJc w:val="left"/>
      <w:pPr>
        <w:ind w:left="1440" w:hanging="360"/>
      </w:pPr>
    </w:lvl>
    <w:lvl w:ilvl="2" w:tplc="98886481" w:tentative="1">
      <w:start w:val="1"/>
      <w:numFmt w:val="lowerRoman"/>
      <w:lvlText w:val="%3."/>
      <w:lvlJc w:val="right"/>
      <w:pPr>
        <w:ind w:left="2160" w:hanging="180"/>
      </w:pPr>
    </w:lvl>
    <w:lvl w:ilvl="3" w:tplc="98886481" w:tentative="1">
      <w:start w:val="1"/>
      <w:numFmt w:val="decimal"/>
      <w:lvlText w:val="%4."/>
      <w:lvlJc w:val="left"/>
      <w:pPr>
        <w:ind w:left="2880" w:hanging="360"/>
      </w:pPr>
    </w:lvl>
    <w:lvl w:ilvl="4" w:tplc="98886481" w:tentative="1">
      <w:start w:val="1"/>
      <w:numFmt w:val="lowerLetter"/>
      <w:lvlText w:val="%5."/>
      <w:lvlJc w:val="left"/>
      <w:pPr>
        <w:ind w:left="3600" w:hanging="360"/>
      </w:pPr>
    </w:lvl>
    <w:lvl w:ilvl="5" w:tplc="98886481" w:tentative="1">
      <w:start w:val="1"/>
      <w:numFmt w:val="lowerRoman"/>
      <w:lvlText w:val="%6."/>
      <w:lvlJc w:val="right"/>
      <w:pPr>
        <w:ind w:left="4320" w:hanging="180"/>
      </w:pPr>
    </w:lvl>
    <w:lvl w:ilvl="6" w:tplc="98886481" w:tentative="1">
      <w:start w:val="1"/>
      <w:numFmt w:val="decimal"/>
      <w:lvlText w:val="%7."/>
      <w:lvlJc w:val="left"/>
      <w:pPr>
        <w:ind w:left="5040" w:hanging="360"/>
      </w:pPr>
    </w:lvl>
    <w:lvl w:ilvl="7" w:tplc="98886481" w:tentative="1">
      <w:start w:val="1"/>
      <w:numFmt w:val="lowerLetter"/>
      <w:lvlText w:val="%8."/>
      <w:lvlJc w:val="left"/>
      <w:pPr>
        <w:ind w:left="5760" w:hanging="360"/>
      </w:pPr>
    </w:lvl>
    <w:lvl w:ilvl="8" w:tplc="98886481" w:tentative="1">
      <w:start w:val="1"/>
      <w:numFmt w:val="lowerRoman"/>
      <w:lvlText w:val="%9."/>
      <w:lvlJc w:val="right"/>
      <w:pPr>
        <w:ind w:left="6480" w:hanging="180"/>
      </w:pPr>
    </w:lvl>
  </w:abstractNum>
  <w:abstractNum w:abstractNumId="6365">
    <w:multiLevelType w:val="hybridMultilevel"/>
    <w:lvl w:ilvl="0" w:tplc="74580541">
      <w:start w:val="1"/>
      <w:numFmt w:val="decimal"/>
      <w:lvlText w:val="%1."/>
      <w:lvlJc w:val="left"/>
      <w:pPr>
        <w:ind w:left="720" w:hanging="360"/>
      </w:pPr>
    </w:lvl>
    <w:lvl w:ilvl="1" w:tplc="74580541" w:tentative="1">
      <w:start w:val="1"/>
      <w:numFmt w:val="lowerLetter"/>
      <w:lvlText w:val="%2."/>
      <w:lvlJc w:val="left"/>
      <w:pPr>
        <w:ind w:left="1440" w:hanging="360"/>
      </w:pPr>
    </w:lvl>
    <w:lvl w:ilvl="2" w:tplc="74580541" w:tentative="1">
      <w:start w:val="1"/>
      <w:numFmt w:val="lowerRoman"/>
      <w:lvlText w:val="%3."/>
      <w:lvlJc w:val="right"/>
      <w:pPr>
        <w:ind w:left="2160" w:hanging="180"/>
      </w:pPr>
    </w:lvl>
    <w:lvl w:ilvl="3" w:tplc="74580541" w:tentative="1">
      <w:start w:val="1"/>
      <w:numFmt w:val="decimal"/>
      <w:lvlText w:val="%4."/>
      <w:lvlJc w:val="left"/>
      <w:pPr>
        <w:ind w:left="2880" w:hanging="360"/>
      </w:pPr>
    </w:lvl>
    <w:lvl w:ilvl="4" w:tplc="74580541" w:tentative="1">
      <w:start w:val="1"/>
      <w:numFmt w:val="lowerLetter"/>
      <w:lvlText w:val="%5."/>
      <w:lvlJc w:val="left"/>
      <w:pPr>
        <w:ind w:left="3600" w:hanging="360"/>
      </w:pPr>
    </w:lvl>
    <w:lvl w:ilvl="5" w:tplc="74580541" w:tentative="1">
      <w:start w:val="1"/>
      <w:numFmt w:val="lowerRoman"/>
      <w:lvlText w:val="%6."/>
      <w:lvlJc w:val="right"/>
      <w:pPr>
        <w:ind w:left="4320" w:hanging="180"/>
      </w:pPr>
    </w:lvl>
    <w:lvl w:ilvl="6" w:tplc="74580541" w:tentative="1">
      <w:start w:val="1"/>
      <w:numFmt w:val="decimal"/>
      <w:lvlText w:val="%7."/>
      <w:lvlJc w:val="left"/>
      <w:pPr>
        <w:ind w:left="5040" w:hanging="360"/>
      </w:pPr>
    </w:lvl>
    <w:lvl w:ilvl="7" w:tplc="74580541" w:tentative="1">
      <w:start w:val="1"/>
      <w:numFmt w:val="lowerLetter"/>
      <w:lvlText w:val="%8."/>
      <w:lvlJc w:val="left"/>
      <w:pPr>
        <w:ind w:left="5760" w:hanging="360"/>
      </w:pPr>
    </w:lvl>
    <w:lvl w:ilvl="8" w:tplc="74580541" w:tentative="1">
      <w:start w:val="1"/>
      <w:numFmt w:val="lowerRoman"/>
      <w:lvlText w:val="%9."/>
      <w:lvlJc w:val="right"/>
      <w:pPr>
        <w:ind w:left="6480" w:hanging="180"/>
      </w:pPr>
    </w:lvl>
  </w:abstractNum>
  <w:abstractNum w:abstractNumId="6364">
    <w:multiLevelType w:val="hybridMultilevel"/>
    <w:lvl w:ilvl="0" w:tplc="99149231">
      <w:start w:val="1"/>
      <w:numFmt w:val="decimal"/>
      <w:lvlText w:val="%1."/>
      <w:lvlJc w:val="left"/>
      <w:pPr>
        <w:ind w:left="720" w:hanging="360"/>
      </w:pPr>
    </w:lvl>
    <w:lvl w:ilvl="1" w:tplc="99149231" w:tentative="1">
      <w:start w:val="1"/>
      <w:numFmt w:val="lowerLetter"/>
      <w:lvlText w:val="%2."/>
      <w:lvlJc w:val="left"/>
      <w:pPr>
        <w:ind w:left="1440" w:hanging="360"/>
      </w:pPr>
    </w:lvl>
    <w:lvl w:ilvl="2" w:tplc="99149231" w:tentative="1">
      <w:start w:val="1"/>
      <w:numFmt w:val="lowerRoman"/>
      <w:lvlText w:val="%3."/>
      <w:lvlJc w:val="right"/>
      <w:pPr>
        <w:ind w:left="2160" w:hanging="180"/>
      </w:pPr>
    </w:lvl>
    <w:lvl w:ilvl="3" w:tplc="99149231" w:tentative="1">
      <w:start w:val="1"/>
      <w:numFmt w:val="decimal"/>
      <w:lvlText w:val="%4."/>
      <w:lvlJc w:val="left"/>
      <w:pPr>
        <w:ind w:left="2880" w:hanging="360"/>
      </w:pPr>
    </w:lvl>
    <w:lvl w:ilvl="4" w:tplc="99149231" w:tentative="1">
      <w:start w:val="1"/>
      <w:numFmt w:val="lowerLetter"/>
      <w:lvlText w:val="%5."/>
      <w:lvlJc w:val="left"/>
      <w:pPr>
        <w:ind w:left="3600" w:hanging="360"/>
      </w:pPr>
    </w:lvl>
    <w:lvl w:ilvl="5" w:tplc="99149231" w:tentative="1">
      <w:start w:val="1"/>
      <w:numFmt w:val="lowerRoman"/>
      <w:lvlText w:val="%6."/>
      <w:lvlJc w:val="right"/>
      <w:pPr>
        <w:ind w:left="4320" w:hanging="180"/>
      </w:pPr>
    </w:lvl>
    <w:lvl w:ilvl="6" w:tplc="99149231" w:tentative="1">
      <w:start w:val="1"/>
      <w:numFmt w:val="decimal"/>
      <w:lvlText w:val="%7."/>
      <w:lvlJc w:val="left"/>
      <w:pPr>
        <w:ind w:left="5040" w:hanging="360"/>
      </w:pPr>
    </w:lvl>
    <w:lvl w:ilvl="7" w:tplc="99149231" w:tentative="1">
      <w:start w:val="1"/>
      <w:numFmt w:val="lowerLetter"/>
      <w:lvlText w:val="%8."/>
      <w:lvlJc w:val="left"/>
      <w:pPr>
        <w:ind w:left="5760" w:hanging="360"/>
      </w:pPr>
    </w:lvl>
    <w:lvl w:ilvl="8" w:tplc="99149231" w:tentative="1">
      <w:start w:val="1"/>
      <w:numFmt w:val="lowerRoman"/>
      <w:lvlText w:val="%9."/>
      <w:lvlJc w:val="right"/>
      <w:pPr>
        <w:ind w:left="6480" w:hanging="180"/>
      </w:pPr>
    </w:lvl>
  </w:abstractNum>
  <w:abstractNum w:abstractNumId="6363">
    <w:multiLevelType w:val="hybridMultilevel"/>
    <w:lvl w:ilvl="0" w:tplc="73288993">
      <w:start w:val="1"/>
      <w:numFmt w:val="decimal"/>
      <w:lvlText w:val="%1."/>
      <w:lvlJc w:val="left"/>
      <w:pPr>
        <w:ind w:left="720" w:hanging="360"/>
      </w:pPr>
    </w:lvl>
    <w:lvl w:ilvl="1" w:tplc="73288993" w:tentative="1">
      <w:start w:val="1"/>
      <w:numFmt w:val="lowerLetter"/>
      <w:lvlText w:val="%2."/>
      <w:lvlJc w:val="left"/>
      <w:pPr>
        <w:ind w:left="1440" w:hanging="360"/>
      </w:pPr>
    </w:lvl>
    <w:lvl w:ilvl="2" w:tplc="73288993" w:tentative="1">
      <w:start w:val="1"/>
      <w:numFmt w:val="lowerRoman"/>
      <w:lvlText w:val="%3."/>
      <w:lvlJc w:val="right"/>
      <w:pPr>
        <w:ind w:left="2160" w:hanging="180"/>
      </w:pPr>
    </w:lvl>
    <w:lvl w:ilvl="3" w:tplc="73288993" w:tentative="1">
      <w:start w:val="1"/>
      <w:numFmt w:val="decimal"/>
      <w:lvlText w:val="%4."/>
      <w:lvlJc w:val="left"/>
      <w:pPr>
        <w:ind w:left="2880" w:hanging="360"/>
      </w:pPr>
    </w:lvl>
    <w:lvl w:ilvl="4" w:tplc="73288993" w:tentative="1">
      <w:start w:val="1"/>
      <w:numFmt w:val="lowerLetter"/>
      <w:lvlText w:val="%5."/>
      <w:lvlJc w:val="left"/>
      <w:pPr>
        <w:ind w:left="3600" w:hanging="360"/>
      </w:pPr>
    </w:lvl>
    <w:lvl w:ilvl="5" w:tplc="73288993" w:tentative="1">
      <w:start w:val="1"/>
      <w:numFmt w:val="lowerRoman"/>
      <w:lvlText w:val="%6."/>
      <w:lvlJc w:val="right"/>
      <w:pPr>
        <w:ind w:left="4320" w:hanging="180"/>
      </w:pPr>
    </w:lvl>
    <w:lvl w:ilvl="6" w:tplc="73288993" w:tentative="1">
      <w:start w:val="1"/>
      <w:numFmt w:val="decimal"/>
      <w:lvlText w:val="%7."/>
      <w:lvlJc w:val="left"/>
      <w:pPr>
        <w:ind w:left="5040" w:hanging="360"/>
      </w:pPr>
    </w:lvl>
    <w:lvl w:ilvl="7" w:tplc="73288993" w:tentative="1">
      <w:start w:val="1"/>
      <w:numFmt w:val="lowerLetter"/>
      <w:lvlText w:val="%8."/>
      <w:lvlJc w:val="left"/>
      <w:pPr>
        <w:ind w:left="5760" w:hanging="360"/>
      </w:pPr>
    </w:lvl>
    <w:lvl w:ilvl="8" w:tplc="73288993" w:tentative="1">
      <w:start w:val="1"/>
      <w:numFmt w:val="lowerRoman"/>
      <w:lvlText w:val="%9."/>
      <w:lvlJc w:val="right"/>
      <w:pPr>
        <w:ind w:left="6480" w:hanging="180"/>
      </w:pPr>
    </w:lvl>
  </w:abstractNum>
  <w:abstractNum w:abstractNumId="6362">
    <w:multiLevelType w:val="hybridMultilevel"/>
    <w:lvl w:ilvl="0" w:tplc="13700700">
      <w:start w:val="1"/>
      <w:numFmt w:val="decimal"/>
      <w:lvlText w:val="%1."/>
      <w:lvlJc w:val="left"/>
      <w:pPr>
        <w:ind w:left="720" w:hanging="360"/>
      </w:pPr>
    </w:lvl>
    <w:lvl w:ilvl="1" w:tplc="13700700" w:tentative="1">
      <w:start w:val="1"/>
      <w:numFmt w:val="lowerLetter"/>
      <w:lvlText w:val="%2."/>
      <w:lvlJc w:val="left"/>
      <w:pPr>
        <w:ind w:left="1440" w:hanging="360"/>
      </w:pPr>
    </w:lvl>
    <w:lvl w:ilvl="2" w:tplc="13700700" w:tentative="1">
      <w:start w:val="1"/>
      <w:numFmt w:val="lowerRoman"/>
      <w:lvlText w:val="%3."/>
      <w:lvlJc w:val="right"/>
      <w:pPr>
        <w:ind w:left="2160" w:hanging="180"/>
      </w:pPr>
    </w:lvl>
    <w:lvl w:ilvl="3" w:tplc="13700700" w:tentative="1">
      <w:start w:val="1"/>
      <w:numFmt w:val="decimal"/>
      <w:lvlText w:val="%4."/>
      <w:lvlJc w:val="left"/>
      <w:pPr>
        <w:ind w:left="2880" w:hanging="360"/>
      </w:pPr>
    </w:lvl>
    <w:lvl w:ilvl="4" w:tplc="13700700" w:tentative="1">
      <w:start w:val="1"/>
      <w:numFmt w:val="lowerLetter"/>
      <w:lvlText w:val="%5."/>
      <w:lvlJc w:val="left"/>
      <w:pPr>
        <w:ind w:left="3600" w:hanging="360"/>
      </w:pPr>
    </w:lvl>
    <w:lvl w:ilvl="5" w:tplc="13700700" w:tentative="1">
      <w:start w:val="1"/>
      <w:numFmt w:val="lowerRoman"/>
      <w:lvlText w:val="%6."/>
      <w:lvlJc w:val="right"/>
      <w:pPr>
        <w:ind w:left="4320" w:hanging="180"/>
      </w:pPr>
    </w:lvl>
    <w:lvl w:ilvl="6" w:tplc="13700700" w:tentative="1">
      <w:start w:val="1"/>
      <w:numFmt w:val="decimal"/>
      <w:lvlText w:val="%7."/>
      <w:lvlJc w:val="left"/>
      <w:pPr>
        <w:ind w:left="5040" w:hanging="360"/>
      </w:pPr>
    </w:lvl>
    <w:lvl w:ilvl="7" w:tplc="13700700" w:tentative="1">
      <w:start w:val="1"/>
      <w:numFmt w:val="lowerLetter"/>
      <w:lvlText w:val="%8."/>
      <w:lvlJc w:val="left"/>
      <w:pPr>
        <w:ind w:left="5760" w:hanging="360"/>
      </w:pPr>
    </w:lvl>
    <w:lvl w:ilvl="8" w:tplc="13700700" w:tentative="1">
      <w:start w:val="1"/>
      <w:numFmt w:val="lowerRoman"/>
      <w:lvlText w:val="%9."/>
      <w:lvlJc w:val="right"/>
      <w:pPr>
        <w:ind w:left="6480" w:hanging="180"/>
      </w:pPr>
    </w:lvl>
  </w:abstractNum>
  <w:abstractNum w:abstractNumId="6361">
    <w:multiLevelType w:val="hybridMultilevel"/>
    <w:lvl w:ilvl="0" w:tplc="97619963">
      <w:start w:val="1"/>
      <w:numFmt w:val="decimal"/>
      <w:lvlText w:val="%1."/>
      <w:lvlJc w:val="left"/>
      <w:pPr>
        <w:ind w:left="720" w:hanging="360"/>
      </w:pPr>
    </w:lvl>
    <w:lvl w:ilvl="1" w:tplc="97619963" w:tentative="1">
      <w:start w:val="1"/>
      <w:numFmt w:val="lowerLetter"/>
      <w:lvlText w:val="%2."/>
      <w:lvlJc w:val="left"/>
      <w:pPr>
        <w:ind w:left="1440" w:hanging="360"/>
      </w:pPr>
    </w:lvl>
    <w:lvl w:ilvl="2" w:tplc="97619963" w:tentative="1">
      <w:start w:val="1"/>
      <w:numFmt w:val="lowerRoman"/>
      <w:lvlText w:val="%3."/>
      <w:lvlJc w:val="right"/>
      <w:pPr>
        <w:ind w:left="2160" w:hanging="180"/>
      </w:pPr>
    </w:lvl>
    <w:lvl w:ilvl="3" w:tplc="97619963" w:tentative="1">
      <w:start w:val="1"/>
      <w:numFmt w:val="decimal"/>
      <w:lvlText w:val="%4."/>
      <w:lvlJc w:val="left"/>
      <w:pPr>
        <w:ind w:left="2880" w:hanging="360"/>
      </w:pPr>
    </w:lvl>
    <w:lvl w:ilvl="4" w:tplc="97619963" w:tentative="1">
      <w:start w:val="1"/>
      <w:numFmt w:val="lowerLetter"/>
      <w:lvlText w:val="%5."/>
      <w:lvlJc w:val="left"/>
      <w:pPr>
        <w:ind w:left="3600" w:hanging="360"/>
      </w:pPr>
    </w:lvl>
    <w:lvl w:ilvl="5" w:tplc="97619963" w:tentative="1">
      <w:start w:val="1"/>
      <w:numFmt w:val="lowerRoman"/>
      <w:lvlText w:val="%6."/>
      <w:lvlJc w:val="right"/>
      <w:pPr>
        <w:ind w:left="4320" w:hanging="180"/>
      </w:pPr>
    </w:lvl>
    <w:lvl w:ilvl="6" w:tplc="97619963" w:tentative="1">
      <w:start w:val="1"/>
      <w:numFmt w:val="decimal"/>
      <w:lvlText w:val="%7."/>
      <w:lvlJc w:val="left"/>
      <w:pPr>
        <w:ind w:left="5040" w:hanging="360"/>
      </w:pPr>
    </w:lvl>
    <w:lvl w:ilvl="7" w:tplc="97619963" w:tentative="1">
      <w:start w:val="1"/>
      <w:numFmt w:val="lowerLetter"/>
      <w:lvlText w:val="%8."/>
      <w:lvlJc w:val="left"/>
      <w:pPr>
        <w:ind w:left="5760" w:hanging="360"/>
      </w:pPr>
    </w:lvl>
    <w:lvl w:ilvl="8" w:tplc="97619963" w:tentative="1">
      <w:start w:val="1"/>
      <w:numFmt w:val="lowerRoman"/>
      <w:lvlText w:val="%9."/>
      <w:lvlJc w:val="right"/>
      <w:pPr>
        <w:ind w:left="6480" w:hanging="180"/>
      </w:pPr>
    </w:lvl>
  </w:abstractNum>
  <w:abstractNum w:abstractNumId="6360">
    <w:multiLevelType w:val="hybridMultilevel"/>
    <w:lvl w:ilvl="0" w:tplc="59049330">
      <w:start w:val="1"/>
      <w:numFmt w:val="decimal"/>
      <w:lvlText w:val="%1."/>
      <w:lvlJc w:val="left"/>
      <w:pPr>
        <w:ind w:left="720" w:hanging="360"/>
      </w:pPr>
    </w:lvl>
    <w:lvl w:ilvl="1" w:tplc="59049330" w:tentative="1">
      <w:start w:val="1"/>
      <w:numFmt w:val="lowerLetter"/>
      <w:lvlText w:val="%2."/>
      <w:lvlJc w:val="left"/>
      <w:pPr>
        <w:ind w:left="1440" w:hanging="360"/>
      </w:pPr>
    </w:lvl>
    <w:lvl w:ilvl="2" w:tplc="59049330" w:tentative="1">
      <w:start w:val="1"/>
      <w:numFmt w:val="lowerRoman"/>
      <w:lvlText w:val="%3."/>
      <w:lvlJc w:val="right"/>
      <w:pPr>
        <w:ind w:left="2160" w:hanging="180"/>
      </w:pPr>
    </w:lvl>
    <w:lvl w:ilvl="3" w:tplc="59049330" w:tentative="1">
      <w:start w:val="1"/>
      <w:numFmt w:val="decimal"/>
      <w:lvlText w:val="%4."/>
      <w:lvlJc w:val="left"/>
      <w:pPr>
        <w:ind w:left="2880" w:hanging="360"/>
      </w:pPr>
    </w:lvl>
    <w:lvl w:ilvl="4" w:tplc="59049330" w:tentative="1">
      <w:start w:val="1"/>
      <w:numFmt w:val="lowerLetter"/>
      <w:lvlText w:val="%5."/>
      <w:lvlJc w:val="left"/>
      <w:pPr>
        <w:ind w:left="3600" w:hanging="360"/>
      </w:pPr>
    </w:lvl>
    <w:lvl w:ilvl="5" w:tplc="59049330" w:tentative="1">
      <w:start w:val="1"/>
      <w:numFmt w:val="lowerRoman"/>
      <w:lvlText w:val="%6."/>
      <w:lvlJc w:val="right"/>
      <w:pPr>
        <w:ind w:left="4320" w:hanging="180"/>
      </w:pPr>
    </w:lvl>
    <w:lvl w:ilvl="6" w:tplc="59049330" w:tentative="1">
      <w:start w:val="1"/>
      <w:numFmt w:val="decimal"/>
      <w:lvlText w:val="%7."/>
      <w:lvlJc w:val="left"/>
      <w:pPr>
        <w:ind w:left="5040" w:hanging="360"/>
      </w:pPr>
    </w:lvl>
    <w:lvl w:ilvl="7" w:tplc="59049330" w:tentative="1">
      <w:start w:val="1"/>
      <w:numFmt w:val="lowerLetter"/>
      <w:lvlText w:val="%8."/>
      <w:lvlJc w:val="left"/>
      <w:pPr>
        <w:ind w:left="5760" w:hanging="360"/>
      </w:pPr>
    </w:lvl>
    <w:lvl w:ilvl="8" w:tplc="59049330" w:tentative="1">
      <w:start w:val="1"/>
      <w:numFmt w:val="lowerRoman"/>
      <w:lvlText w:val="%9."/>
      <w:lvlJc w:val="right"/>
      <w:pPr>
        <w:ind w:left="6480" w:hanging="180"/>
      </w:pPr>
    </w:lvl>
  </w:abstractNum>
  <w:abstractNum w:abstractNumId="6359">
    <w:multiLevelType w:val="hybridMultilevel"/>
    <w:lvl w:ilvl="0" w:tplc="24742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359">
    <w:abstractNumId w:val="6359"/>
  </w:num>
  <w:num w:numId="6360">
    <w:abstractNumId w:val="6360"/>
  </w:num>
  <w:num w:numId="6361">
    <w:abstractNumId w:val="6361"/>
  </w:num>
  <w:num w:numId="6362">
    <w:abstractNumId w:val="6362"/>
  </w:num>
  <w:num w:numId="6363">
    <w:abstractNumId w:val="6363"/>
  </w:num>
  <w:num w:numId="6364">
    <w:abstractNumId w:val="6364"/>
  </w:num>
  <w:num w:numId="6365">
    <w:abstractNumId w:val="6365"/>
  </w:num>
  <w:num w:numId="6366">
    <w:abstractNumId w:val="6366"/>
  </w:num>
  <w:num w:numId="6367">
    <w:abstractNumId w:val="6367"/>
  </w:num>
  <w:num w:numId="6368">
    <w:abstractNumId w:val="6368"/>
  </w:num>
  <w:num w:numId="6369">
    <w:abstractNumId w:val="63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01643400" Type="http://schemas.openxmlformats.org/officeDocument/2006/relationships/comments" Target="comments.xml"/><Relationship Id="rId825527963" Type="http://schemas.microsoft.com/office/2011/relationships/commentsExtended" Target="commentsExtended.xml"/><Relationship Id="rId98374176" Type="http://schemas.openxmlformats.org/officeDocument/2006/relationships/image" Target="media/imgrId98374176.jpg"/><Relationship Id="rId184469190e9c7d53b" Type="http://schemas.openxmlformats.org/officeDocument/2006/relationships/hyperlink" Target="https://iservice.lombardini.it/jsp/Template2/manuale.jsp?id=372&amp;parent=1263" TargetMode="External"/><Relationship Id="rId150269190e9c7da86" Type="http://schemas.openxmlformats.org/officeDocument/2006/relationships/hyperlink" Target="https://iservice.lombardini.it/jsp/Template2/manuale.jsp?id=386&amp;parent=1263" TargetMode="External"/><Relationship Id="rId306769190e9c7ede8" Type="http://schemas.openxmlformats.org/officeDocument/2006/relationships/hyperlink" Target="https://iservice.lombardini.it/jsp/Template2/manuale.jsp?id=88&amp;parent=962" TargetMode="External"/><Relationship Id="rId721769190e9c7fcba" Type="http://schemas.openxmlformats.org/officeDocument/2006/relationships/hyperlink" Target="https://iservice.lombardini.it/jsp/Template2/manuale.jsp?id=386&amp;parent=1263" TargetMode="External"/><Relationship Id="rId544169190e9c8008c" Type="http://schemas.openxmlformats.org/officeDocument/2006/relationships/hyperlink" Target="https://iservice.lombardini.it/jsp/Template2/manuale.jsp?id=371&amp;parent=1263" TargetMode="External"/><Relationship Id="rId994969190e9c80262" Type="http://schemas.openxmlformats.org/officeDocument/2006/relationships/hyperlink" Target="https://iservice.lombardini.it/jsp/Template2/manuale.jsp?id=55&amp;parent=1263" TargetMode="External"/><Relationship Id="rId568369190e9cb35f9" Type="http://schemas.openxmlformats.org/officeDocument/2006/relationships/hyperlink" Target="https://www.youtube.com/embed/T7XFP3Vn_q0?rel=0" TargetMode="External"/><Relationship Id="rId796969190e9cbaa31" Type="http://schemas.openxmlformats.org/officeDocument/2006/relationships/hyperlink" Target="https://iservice.lombardini.it/jsp/Template2/manuale.jsp?id=372&amp;parent=1263" TargetMode="External"/><Relationship Id="rId614969190e9cc2628" Type="http://schemas.openxmlformats.org/officeDocument/2006/relationships/hyperlink" Target="https://iservice.lombardini.it/jsp/Template2/manuale.jsp?id=88&amp;parent=1263" TargetMode="External"/><Relationship Id="rId580669190e9ce036b" Type="http://schemas.openxmlformats.org/officeDocument/2006/relationships/hyperlink" Target="https://www.youtube.com/embed/eTL3NSUrZHQ?rel=0?rel=0" TargetMode="External"/><Relationship Id="rId189069190e9ce6061" Type="http://schemas.openxmlformats.org/officeDocument/2006/relationships/hyperlink" Target="https://iservice.lombardini.it/jsp/Template2/manuale.jsp?id=372&amp;parent=1263" TargetMode="External"/><Relationship Id="rId601069190e9ceb744" Type="http://schemas.openxmlformats.org/officeDocument/2006/relationships/hyperlink" Target="https://iservice.lombardini.it/jsp/Template2/manuale.jsp?id=88&amp;parent=962" TargetMode="External"/><Relationship Id="rId113869190e9d12f32" Type="http://schemas.openxmlformats.org/officeDocument/2006/relationships/hyperlink" Target="https://www.youtube.com/embed/eHPkX9yprM4?rel=0?rel=0" TargetMode="External"/><Relationship Id="rId440169190e9c7789e" Type="http://schemas.openxmlformats.org/officeDocument/2006/relationships/image" Target="media/imgrId440169190e9c7789e.jpg"/><Relationship Id="rId233369190e9c7cbc1" Type="http://schemas.openxmlformats.org/officeDocument/2006/relationships/image" Target="media/imgrId233369190e9c7cbc1.jpg"/><Relationship Id="rId178969190e9c86185" Type="http://schemas.openxmlformats.org/officeDocument/2006/relationships/image" Target="media/imgrId178969190e9c86185.jpg"/><Relationship Id="rId978569190e9c91ed8" Type="http://schemas.openxmlformats.org/officeDocument/2006/relationships/image" Target="media/imgrId978569190e9c91ed8.jpg"/><Relationship Id="rId837769190e9c9aeb6" Type="http://schemas.openxmlformats.org/officeDocument/2006/relationships/image" Target="media/imgrId837769190e9c9aeb6.jpg"/><Relationship Id="rId636469190e9ca5a6f" Type="http://schemas.openxmlformats.org/officeDocument/2006/relationships/image" Target="media/imgrId636469190e9ca5a6f.jpg"/><Relationship Id="rId931069190e9cb302a" Type="http://schemas.openxmlformats.org/officeDocument/2006/relationships/image" Target="media/imgrId931069190e9cb302a.jpg"/><Relationship Id="rId728869190e9cba282" Type="http://schemas.openxmlformats.org/officeDocument/2006/relationships/image" Target="media/imgrId728869190e9cba282.jpg"/><Relationship Id="rId485269190e9cc1af3" Type="http://schemas.openxmlformats.org/officeDocument/2006/relationships/image" Target="media/imgrId485269190e9cc1af3.jpg"/><Relationship Id="rId750669190e9ccdf89" Type="http://schemas.openxmlformats.org/officeDocument/2006/relationships/image" Target="media/imgrId750669190e9ccdf89.jpg"/><Relationship Id="rId564269190e9cd63d0" Type="http://schemas.openxmlformats.org/officeDocument/2006/relationships/image" Target="media/imgrId564269190e9cd63d0.jpg"/><Relationship Id="rId172169190e9cdfc5b" Type="http://schemas.openxmlformats.org/officeDocument/2006/relationships/image" Target="media/imgrId172169190e9cdfc5b.jpg"/><Relationship Id="rId937969190e9ce557b" Type="http://schemas.openxmlformats.org/officeDocument/2006/relationships/image" Target="media/imgrId937969190e9ce557b.jpg"/><Relationship Id="rId371469190e9ceac13" Type="http://schemas.openxmlformats.org/officeDocument/2006/relationships/image" Target="media/imgrId371469190e9ceac13.jpg"/><Relationship Id="rId627669190e9cf3a98" Type="http://schemas.openxmlformats.org/officeDocument/2006/relationships/image" Target="media/imgrId627669190e9cf3a98.jpg"/><Relationship Id="rId539569190e9d08eed" Type="http://schemas.openxmlformats.org/officeDocument/2006/relationships/image" Target="media/imgrId539569190e9d08eed.jpg"/><Relationship Id="rId146969190e9d128e1" Type="http://schemas.openxmlformats.org/officeDocument/2006/relationships/image" Target="media/imgrId146969190e9d128e1.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8374176" Type="http://schemas.openxmlformats.org/officeDocument/2006/relationships/image" Target="media/imgrId9837417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