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7758892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8677556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6659826" w:name="ctxt"/>
    <w:bookmarkEnd w:id="26659826"/>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4866437" name="name426069190e84d4f51"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195669190e84d4f4e"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76829554" w:name="result_box"/>
          <w:bookmarkEnd w:id="76829554"/>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65884386" w:name="result_box"/>
          <w:bookmarkEnd w:id="65884386"/>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42472877" name="name776269190e84e69f8"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301069190e84e69f5"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2158556" name="name603069190e84ef01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1469190e84ef00e"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6472"/>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6472"/>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6472"/>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6472"/>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6472"/>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122811" name="name163769190e85024f0"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987269190e85024ec"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6472"/>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6472"/>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6472"/>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6472"/>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6472"/>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29678905" name="name994469190e850b303"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585269190e850b2fe"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84879975" name="name407869190e8512ff7"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795169190e8512ff2"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10743350" name="name307069190e8518d78"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873569190e8518d74"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6472"/>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6472"/>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6472"/>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31660065" name="name893169190e85295ce"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41169190e85295ca"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6472"/>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16284426" name="name541769190e8531119"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937969190e8531115"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6472"/>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6472"/>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6472"/>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472"/>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87519338" name="name799969190e8540052"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288569190e854004f"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10869264" name="name572869190e85475cf"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403569190e85475cb"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82162139" name="name782769190e854f1ef"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562269190e854f1eb"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472"/>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6472"/>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6750889" name="name864169190e8556e21"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786369190e8556e1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6472"/>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6472"/>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88128969" name="name821169190e856430d"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459469190e8564309"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6473">
    <w:multiLevelType w:val="hybridMultilevel"/>
    <w:lvl w:ilvl="0" w:tplc="92747573">
      <w:start w:val="1"/>
      <w:numFmt w:val="decimal"/>
      <w:lvlText w:val="%1."/>
      <w:lvlJc w:val="left"/>
      <w:pPr>
        <w:ind w:left="720" w:hanging="360"/>
      </w:pPr>
    </w:lvl>
    <w:lvl w:ilvl="1" w:tplc="92747573" w:tentative="1">
      <w:start w:val="1"/>
      <w:numFmt w:val="lowerLetter"/>
      <w:lvlText w:val="%2."/>
      <w:lvlJc w:val="left"/>
      <w:pPr>
        <w:ind w:left="1440" w:hanging="360"/>
      </w:pPr>
    </w:lvl>
    <w:lvl w:ilvl="2" w:tplc="92747573" w:tentative="1">
      <w:start w:val="1"/>
      <w:numFmt w:val="lowerRoman"/>
      <w:lvlText w:val="%3."/>
      <w:lvlJc w:val="right"/>
      <w:pPr>
        <w:ind w:left="2160" w:hanging="180"/>
      </w:pPr>
    </w:lvl>
    <w:lvl w:ilvl="3" w:tplc="92747573" w:tentative="1">
      <w:start w:val="1"/>
      <w:numFmt w:val="decimal"/>
      <w:lvlText w:val="%4."/>
      <w:lvlJc w:val="left"/>
      <w:pPr>
        <w:ind w:left="2880" w:hanging="360"/>
      </w:pPr>
    </w:lvl>
    <w:lvl w:ilvl="4" w:tplc="92747573" w:tentative="1">
      <w:start w:val="1"/>
      <w:numFmt w:val="lowerLetter"/>
      <w:lvlText w:val="%5."/>
      <w:lvlJc w:val="left"/>
      <w:pPr>
        <w:ind w:left="3600" w:hanging="360"/>
      </w:pPr>
    </w:lvl>
    <w:lvl w:ilvl="5" w:tplc="92747573" w:tentative="1">
      <w:start w:val="1"/>
      <w:numFmt w:val="lowerRoman"/>
      <w:lvlText w:val="%6."/>
      <w:lvlJc w:val="right"/>
      <w:pPr>
        <w:ind w:left="4320" w:hanging="180"/>
      </w:pPr>
    </w:lvl>
    <w:lvl w:ilvl="6" w:tplc="92747573" w:tentative="1">
      <w:start w:val="1"/>
      <w:numFmt w:val="decimal"/>
      <w:lvlText w:val="%7."/>
      <w:lvlJc w:val="left"/>
      <w:pPr>
        <w:ind w:left="5040" w:hanging="360"/>
      </w:pPr>
    </w:lvl>
    <w:lvl w:ilvl="7" w:tplc="92747573" w:tentative="1">
      <w:start w:val="1"/>
      <w:numFmt w:val="lowerLetter"/>
      <w:lvlText w:val="%8."/>
      <w:lvlJc w:val="left"/>
      <w:pPr>
        <w:ind w:left="5760" w:hanging="360"/>
      </w:pPr>
    </w:lvl>
    <w:lvl w:ilvl="8" w:tplc="92747573" w:tentative="1">
      <w:start w:val="1"/>
      <w:numFmt w:val="lowerRoman"/>
      <w:lvlText w:val="%9."/>
      <w:lvlJc w:val="right"/>
      <w:pPr>
        <w:ind w:left="6480" w:hanging="180"/>
      </w:pPr>
    </w:lvl>
  </w:abstractNum>
  <w:abstractNum w:abstractNumId="26472">
    <w:multiLevelType w:val="hybridMultilevel"/>
    <w:lvl w:ilvl="0" w:tplc="494746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472">
    <w:abstractNumId w:val="26472"/>
  </w:num>
  <w:num w:numId="26473">
    <w:abstractNumId w:val="264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741580714" Type="http://schemas.openxmlformats.org/officeDocument/2006/relationships/comments" Target="comments.xml"/><Relationship Id="rId304269068" Type="http://schemas.microsoft.com/office/2011/relationships/commentsExtended" Target="commentsExtended.xml"/><Relationship Id="rId86775563" Type="http://schemas.openxmlformats.org/officeDocument/2006/relationships/image" Target="media/imgrId86775563.jpg"/><Relationship Id="rId195669190e84d4f4e" Type="http://schemas.openxmlformats.org/officeDocument/2006/relationships/image" Target="media/imgrId195669190e84d4f4e.jpg"/><Relationship Id="rId301069190e84e69f5" Type="http://schemas.openxmlformats.org/officeDocument/2006/relationships/image" Target="media/imgrId301069190e84e69f5.jpg"/><Relationship Id="rId151469190e84ef00e" Type="http://schemas.openxmlformats.org/officeDocument/2006/relationships/image" Target="media/imgrId151469190e84ef00e.jpg"/><Relationship Id="rId987269190e85024ec" Type="http://schemas.openxmlformats.org/officeDocument/2006/relationships/image" Target="media/imgrId987269190e85024ec.jpg"/><Relationship Id="rId585269190e850b2fe" Type="http://schemas.openxmlformats.org/officeDocument/2006/relationships/image" Target="media/imgrId585269190e850b2fe.jpg"/><Relationship Id="rId795169190e8512ff2" Type="http://schemas.openxmlformats.org/officeDocument/2006/relationships/image" Target="media/imgrId795169190e8512ff2.jpg"/><Relationship Id="rId873569190e8518d74" Type="http://schemas.openxmlformats.org/officeDocument/2006/relationships/image" Target="media/imgrId873569190e8518d74.jpg"/><Relationship Id="rId741169190e85295ca" Type="http://schemas.openxmlformats.org/officeDocument/2006/relationships/image" Target="media/imgrId741169190e85295ca.png"/><Relationship Id="rId937969190e8531115" Type="http://schemas.openxmlformats.org/officeDocument/2006/relationships/image" Target="media/imgrId937969190e8531115.png"/><Relationship Id="rId288569190e854004f" Type="http://schemas.openxmlformats.org/officeDocument/2006/relationships/image" Target="media/imgrId288569190e854004f.jpg"/><Relationship Id="rId403569190e85475cb" Type="http://schemas.openxmlformats.org/officeDocument/2006/relationships/image" Target="media/imgrId403569190e85475cb.jpg"/><Relationship Id="rId562269190e854f1eb" Type="http://schemas.openxmlformats.org/officeDocument/2006/relationships/image" Target="media/imgrId562269190e854f1eb.jpg"/><Relationship Id="rId786369190e8556e1d" Type="http://schemas.openxmlformats.org/officeDocument/2006/relationships/image" Target="media/imgrId786369190e8556e1d.png"/><Relationship Id="rId459469190e8564309" Type="http://schemas.openxmlformats.org/officeDocument/2006/relationships/image" Target="media/imgrId459469190e8564309.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86775563" Type="http://schemas.openxmlformats.org/officeDocument/2006/relationships/image" Target="media/imgrId86775563.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86775563" Type="http://schemas.openxmlformats.org/officeDocument/2006/relationships/image" Target="media/imgrId86775563.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86775563" Type="http://schemas.openxmlformats.org/officeDocument/2006/relationships/image" Target="media/imgrId86775563.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86775563" Type="http://schemas.openxmlformats.org/officeDocument/2006/relationships/image" Target="media/imgrId86775563.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86775563" Type="http://schemas.openxmlformats.org/officeDocument/2006/relationships/image" Target="media/imgrId86775563.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86775563" Type="http://schemas.openxmlformats.org/officeDocument/2006/relationships/image" Target="media/imgrId8677556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