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techniques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422302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236151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6793914" w:name="ctxt"/>
    <w:bookmarkEnd w:id="1679391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73260844" name="name786369190e78c6434"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714269190e78c6430"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6796177" w:name="result_box"/>
          <w:bookmarkEnd w:id="56796177"/>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2647711" w:name="result_box"/>
          <w:bookmarkEnd w:id="12647711"/>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94554525" name="name829669190e78dd57d"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707969190e78dd577"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417981" name="name414269190e78e42b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53869190e78e42b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9015"/>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9015"/>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9015"/>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9015"/>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9015"/>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462645" name="name729269190e78ebf5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9069190e78ebf5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9015"/>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9015"/>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9015"/>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9015"/>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9015"/>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95809148" name="name101869190e79056d1"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282669190e79056cd"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9013190" name="name989069190e79100cd"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20369190e79100c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4388492" name="name583569190e791ae7f"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501069190e791ae7b"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9015"/>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9015"/>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9015"/>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2846902" name="name761669190e792f4a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63169190e792f49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9015"/>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7954085" name="name227269190e7939354"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67969190e793935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9015"/>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9015"/>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9015"/>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015"/>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52108571" name="name498369190e794adfa"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739169190e794adf7"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3804715" name="name184469190e7960090"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67069190e796008b"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1358409" name="name794669190e796f0d7"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19769190e796f0d4"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015"/>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9015"/>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9726601" name="name302569190e7975bc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98569190e7975bc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9015"/>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9015"/>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29884158" name="name386769190e7987552"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76869190e798754e"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9016">
    <w:multiLevelType w:val="hybridMultilevel"/>
    <w:lvl w:ilvl="0" w:tplc="89616959">
      <w:start w:val="1"/>
      <w:numFmt w:val="decimal"/>
      <w:lvlText w:val="%1."/>
      <w:lvlJc w:val="left"/>
      <w:pPr>
        <w:ind w:left="720" w:hanging="360"/>
      </w:pPr>
    </w:lvl>
    <w:lvl w:ilvl="1" w:tplc="89616959" w:tentative="1">
      <w:start w:val="1"/>
      <w:numFmt w:val="lowerLetter"/>
      <w:lvlText w:val="%2."/>
      <w:lvlJc w:val="left"/>
      <w:pPr>
        <w:ind w:left="1440" w:hanging="360"/>
      </w:pPr>
    </w:lvl>
    <w:lvl w:ilvl="2" w:tplc="89616959" w:tentative="1">
      <w:start w:val="1"/>
      <w:numFmt w:val="lowerRoman"/>
      <w:lvlText w:val="%3."/>
      <w:lvlJc w:val="right"/>
      <w:pPr>
        <w:ind w:left="2160" w:hanging="180"/>
      </w:pPr>
    </w:lvl>
    <w:lvl w:ilvl="3" w:tplc="89616959" w:tentative="1">
      <w:start w:val="1"/>
      <w:numFmt w:val="decimal"/>
      <w:lvlText w:val="%4."/>
      <w:lvlJc w:val="left"/>
      <w:pPr>
        <w:ind w:left="2880" w:hanging="360"/>
      </w:pPr>
    </w:lvl>
    <w:lvl w:ilvl="4" w:tplc="89616959" w:tentative="1">
      <w:start w:val="1"/>
      <w:numFmt w:val="lowerLetter"/>
      <w:lvlText w:val="%5."/>
      <w:lvlJc w:val="left"/>
      <w:pPr>
        <w:ind w:left="3600" w:hanging="360"/>
      </w:pPr>
    </w:lvl>
    <w:lvl w:ilvl="5" w:tplc="89616959" w:tentative="1">
      <w:start w:val="1"/>
      <w:numFmt w:val="lowerRoman"/>
      <w:lvlText w:val="%6."/>
      <w:lvlJc w:val="right"/>
      <w:pPr>
        <w:ind w:left="4320" w:hanging="180"/>
      </w:pPr>
    </w:lvl>
    <w:lvl w:ilvl="6" w:tplc="89616959" w:tentative="1">
      <w:start w:val="1"/>
      <w:numFmt w:val="decimal"/>
      <w:lvlText w:val="%7."/>
      <w:lvlJc w:val="left"/>
      <w:pPr>
        <w:ind w:left="5040" w:hanging="360"/>
      </w:pPr>
    </w:lvl>
    <w:lvl w:ilvl="7" w:tplc="89616959" w:tentative="1">
      <w:start w:val="1"/>
      <w:numFmt w:val="lowerLetter"/>
      <w:lvlText w:val="%8."/>
      <w:lvlJc w:val="left"/>
      <w:pPr>
        <w:ind w:left="5760" w:hanging="360"/>
      </w:pPr>
    </w:lvl>
    <w:lvl w:ilvl="8" w:tplc="89616959" w:tentative="1">
      <w:start w:val="1"/>
      <w:numFmt w:val="lowerRoman"/>
      <w:lvlText w:val="%9."/>
      <w:lvlJc w:val="right"/>
      <w:pPr>
        <w:ind w:left="6480" w:hanging="180"/>
      </w:pPr>
    </w:lvl>
  </w:abstractNum>
  <w:abstractNum w:abstractNumId="9015">
    <w:multiLevelType w:val="hybridMultilevel"/>
    <w:lvl w:ilvl="0" w:tplc="98943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9015">
    <w:abstractNumId w:val="9015"/>
  </w:num>
  <w:num w:numId="9016">
    <w:abstractNumId w:val="90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52417126" Type="http://schemas.openxmlformats.org/officeDocument/2006/relationships/comments" Target="comments.xml"/><Relationship Id="rId162184676" Type="http://schemas.microsoft.com/office/2011/relationships/commentsExtended" Target="commentsExtended.xml"/><Relationship Id="rId72361519" Type="http://schemas.openxmlformats.org/officeDocument/2006/relationships/image" Target="media/imgrId72361519.jpg"/><Relationship Id="rId714269190e78c6430" Type="http://schemas.openxmlformats.org/officeDocument/2006/relationships/image" Target="media/imgrId714269190e78c6430.jpg"/><Relationship Id="rId707969190e78dd577" Type="http://schemas.openxmlformats.org/officeDocument/2006/relationships/image" Target="media/imgrId707969190e78dd577.jpg"/><Relationship Id="rId853869190e78e42b6" Type="http://schemas.openxmlformats.org/officeDocument/2006/relationships/image" Target="media/imgrId853869190e78e42b6.jpg"/><Relationship Id="rId919069190e78ebf50" Type="http://schemas.openxmlformats.org/officeDocument/2006/relationships/image" Target="media/imgrId919069190e78ebf50.jpg"/><Relationship Id="rId282669190e79056cd" Type="http://schemas.openxmlformats.org/officeDocument/2006/relationships/image" Target="media/imgrId282669190e79056cd.jpg"/><Relationship Id="rId320369190e79100ca" Type="http://schemas.openxmlformats.org/officeDocument/2006/relationships/image" Target="media/imgrId320369190e79100ca.jpg"/><Relationship Id="rId501069190e791ae7b" Type="http://schemas.openxmlformats.org/officeDocument/2006/relationships/image" Target="media/imgrId501069190e791ae7b.jpg"/><Relationship Id="rId663169190e792f49e" Type="http://schemas.openxmlformats.org/officeDocument/2006/relationships/image" Target="media/imgrId663169190e792f49e.png"/><Relationship Id="rId967969190e7939351" Type="http://schemas.openxmlformats.org/officeDocument/2006/relationships/image" Target="media/imgrId967969190e7939351.png"/><Relationship Id="rId739169190e794adf7" Type="http://schemas.openxmlformats.org/officeDocument/2006/relationships/image" Target="media/imgrId739169190e794adf7.jpg"/><Relationship Id="rId667069190e796008b" Type="http://schemas.openxmlformats.org/officeDocument/2006/relationships/image" Target="media/imgrId667069190e796008b.jpg"/><Relationship Id="rId219769190e796f0d4" Type="http://schemas.openxmlformats.org/officeDocument/2006/relationships/image" Target="media/imgrId219769190e796f0d4.jpg"/><Relationship Id="rId498569190e7975bc7" Type="http://schemas.openxmlformats.org/officeDocument/2006/relationships/image" Target="media/imgrId498569190e7975bc7.png"/><Relationship Id="rId276869190e798754e" Type="http://schemas.openxmlformats.org/officeDocument/2006/relationships/image" Target="media/imgrId276869190e798754e.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2361519" Type="http://schemas.openxmlformats.org/officeDocument/2006/relationships/image" Target="media/imgrId7236151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2361519" Type="http://schemas.openxmlformats.org/officeDocument/2006/relationships/image" Target="media/imgrId7236151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2361519" Type="http://schemas.openxmlformats.org/officeDocument/2006/relationships/image" Target="media/imgrId7236151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2361519" Type="http://schemas.openxmlformats.org/officeDocument/2006/relationships/image" Target="media/imgrId7236151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2361519" Type="http://schemas.openxmlformats.org/officeDocument/2006/relationships/image" Target="media/imgrId7236151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2361519" Type="http://schemas.openxmlformats.org/officeDocument/2006/relationships/image" Target="media/imgrId7236151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