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7159411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343284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5657478" w:name="ctxt"/>
    <w:bookmarkEnd w:id="25657478"/>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5063"/>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4869691b39b83334a"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5063"/>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5063"/>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5063"/>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636420" name="name9226691b39b8387ae"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378691b39b8387a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063"/>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5063"/>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5063"/>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084394" name="name8210691b39b83edf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492691b39b83edf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5063"/>
        </w:numPr>
        <w:spacing w:before="0" w:after="0" w:line="240" w:lineRule="auto"/>
        <w:jc w:val="left"/>
        <w:rPr>
          <w:color w:val="00274C"/>
          <w:sz w:val="20"/>
          <w:szCs w:val="20"/>
        </w:rPr>
      </w:pPr>
      <w:r>
        <w:rPr>
          <w:color w:val="00274C"/>
          <w:sz w:val="20"/>
          <w:szCs w:val="20"/>
          <w:u w:val="none"/>
        </w:rPr>
        <w:t xml:space="preserve">Before proceeding with operation, read  </w:t>
      </w:r>
      <w:hyperlink r:id="rId9764691b39b83f50c"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366396" name="name2550691b39b8468f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085691b39b8468e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063"/>
        </w:numPr>
        <w:spacing w:before="0" w:after="0" w:line="240" w:lineRule="auto"/>
        <w:jc w:val="left"/>
        <w:rPr>
          <w:color w:val="00274C"/>
          <w:sz w:val="20"/>
          <w:szCs w:val="20"/>
        </w:rPr>
      </w:pPr>
      <w:r>
        <w:rPr>
          <w:color w:val="00274C"/>
          <w:sz w:val="20"/>
          <w:szCs w:val="20"/>
          <w:u w:val="none"/>
        </w:rPr>
        <w:t xml:space="preserve">For safety precautions see </w:t>
      </w:r>
      <w:hyperlink r:id="rId1116691b39b84701e"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5545691b39b848699"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482691b39b848f59"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002691b39b8496b7"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884691b39b8499fd"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757691b39b849d3c"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6482691b39b84f5d3"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434691b39b84fd30"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5724691b39b850d93"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5358691b39b850fe2"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6104691b39b852b2d"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7892691b39b85425f"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0671680" name="name2720691b39b85965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095691b39b85965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174691b39b859d41"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5065"/>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5065"/>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5065"/>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5065"/>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17401475" name="name2335691b39b86631b"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5834691b39b866317"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61928566" name="name7884691b39b871d4d"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6189691b39b871d47"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454605" name="name2103691b39b877df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207691b39b877de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8806691b39b878621"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640633" name="name1869691b39b87f6c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522691b39b87f6c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870691b39b87fe7f"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17102759" name="name2769691b39b8887bc"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3413691b39b8887b9"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5066"/>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19040143" name="name1831691b39b8ea3cf"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2179691b39b8ea3cb"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57394" name="name7800691b39b8ef41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763691b39b8ef4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3816691b39b8efc35"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4744299" name="name8161691b39b902d9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501691b39b902d9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566691b39b90354d"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452593" name="name6829691b39b90a80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636691b39b90a80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7"/>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5067"/>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5067"/>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5067"/>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5067"/>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5067"/>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9548691b39b90c7f9"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7939609" name="name9278691b39b912bc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976691b39b912bc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33954249" name="name6103691b39b91f8ca"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8918691b39b91f8c7"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43849409" name="name1057691b39b92a377"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8762691b39b92a373"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212713" name="name3115691b39b93066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883691b39b93066b"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311691b39b930da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5650954" name="name3688691b39b93801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731691b39b93801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169691b39b93878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8"/>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8"/>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51840105" name="name2321691b39b944cf7"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5397691b39b944cf4"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26247625" name="name2116691b39b94fdf6"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2195691b39b94fdf2"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7028918" name="name4043691b39b9572bf"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369691b39b9572b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887691b39b957a1c"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828079" name="name8436691b39b95e267"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393691b39b95e26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For safety precautions see </w:t>
            </w:r>
            <w:hyperlink r:id="rId7031691b39b95e9a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5069"/>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5069"/>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5069"/>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98577333" name="name7515691b39b96a74f"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1896691b39b96a74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6706025" name="name8736691b39b97136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67691b39b97136b"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5063"/>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2244691b39b971c2b"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5063"/>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5776691b39b972205"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5063"/>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5063"/>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5578691b39b9737a1"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5070"/>
        </w:numPr>
        <w:spacing w:before="0" w:after="0" w:line="240" w:lineRule="auto"/>
        <w:jc w:val="left"/>
        <w:rPr>
          <w:color w:val="00274C"/>
          <w:sz w:val="20"/>
          <w:szCs w:val="20"/>
        </w:rPr>
      </w:pPr>
      <w:r>
        <w:rPr>
          <w:color w:val="00274C"/>
          <w:sz w:val="20"/>
          <w:szCs w:val="20"/>
          <w:u w:val="none"/>
        </w:rPr>
        <w:t xml:space="preserve">Engine oil replacement </w:t>
      </w:r>
      <w:hyperlink r:id="rId9860691b39b973b2b"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5070"/>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5070"/>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5070"/>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5070"/>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5070"/>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5070"/>
        </w:numPr>
        <w:spacing w:before="0" w:after="0" w:line="240" w:lineRule="auto"/>
        <w:jc w:val="left"/>
        <w:rPr>
          <w:color w:val="00274C"/>
          <w:sz w:val="20"/>
          <w:szCs w:val="20"/>
        </w:rPr>
      </w:pPr>
      <w:r>
        <w:rPr>
          <w:color w:val="00274C"/>
          <w:sz w:val="20"/>
          <w:szCs w:val="20"/>
          <w:u w:val="none"/>
        </w:rPr>
        <w:t xml:space="preserve">Turn off the engine.</w:t>
      </w:r>
    </w:p>
    <w:p>
      <w:pPr>
        <w:numPr>
          <w:ilvl w:val="0"/>
          <w:numId w:val="5070"/>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5070"/>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5070"/>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5070"/>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5070"/>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5071"/>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5071"/>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5071"/>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5071"/>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5071"/>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5071"/>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5071"/>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5071"/>
        </w:numPr>
        <w:spacing w:before="0" w:after="0" w:line="240" w:lineRule="auto"/>
        <w:jc w:val="left"/>
        <w:rPr>
          <w:color w:val="00274C"/>
          <w:sz w:val="20"/>
          <w:szCs w:val="20"/>
        </w:rPr>
      </w:pPr>
      <w:r>
        <w:rPr>
          <w:color w:val="00274C"/>
          <w:sz w:val="20"/>
          <w:szCs w:val="20"/>
          <w:u w:val="none"/>
        </w:rPr>
        <w:t xml:space="preserve">Stop the engine while the oil is still hot </w:t>
      </w:r>
      <w:hyperlink r:id="rId7145691b39b976bdf" w:history="1">
        <w:r>
          <w:rPr>
            <w:rStyle w:val="DefaultParagraphFontPHPDOCX"/>
            <w:color w:val="0000FF"/>
            <w:sz w:val="20"/>
            <w:szCs w:val="20"/>
            <w:u w:val="single" w:color=""/>
          </w:rPr>
          <w:t xml:space="preserve">(</w:t>
        </w:r>
      </w:hyperlink>
      <w:r>
        <w:rPr>
          <w:color w:val="00274C"/>
          <w:sz w:val="20"/>
          <w:szCs w:val="20"/>
          <w:u w:val="none"/>
        </w:rPr>
        <w:t xml:space="preserve"> </w:t>
      </w:r>
      <w:hyperlink r:id="rId9955691b39b976d51" w:history="1">
        <w:r>
          <w:rPr>
            <w:rStyle w:val="DefaultParagraphFontPHPDOCX"/>
            <w:b/>
            <w:bCs/>
            <w:color w:val="0000FF"/>
            <w:sz w:val="20"/>
            <w:szCs w:val="20"/>
            <w:u w:val="none"/>
          </w:rPr>
          <w:t xml:space="preserve">Par. 6.1</w:t>
        </w:r>
      </w:hyperlink>
      <w:r>
        <w:rPr>
          <w:color w:val="00274C"/>
          <w:sz w:val="20"/>
          <w:szCs w:val="20"/>
          <w:u w:val="none"/>
        </w:rPr>
        <w:t xml:space="preserve"> </w:t>
      </w:r>
      <w:hyperlink r:id="rId6615691b39b976efd"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2491847" name="name5090691b39b97d1a8"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626691b39b97d1a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5063"/>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7738691b39b97d934"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5071"/>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5071"/>
        </w:numPr>
        <w:spacing w:before="0" w:after="0" w:line="240" w:lineRule="auto"/>
        <w:jc w:val="left"/>
        <w:rPr>
          <w:color w:val="00274C"/>
          <w:sz w:val="20"/>
          <w:szCs w:val="20"/>
        </w:rPr>
      </w:pPr>
      <w:r>
        <w:rPr>
          <w:color w:val="00274C"/>
          <w:sz w:val="20"/>
          <w:szCs w:val="20"/>
          <w:u w:val="none"/>
        </w:rPr>
        <w:t xml:space="preserve">Pour new oil </w:t>
      </w:r>
      <w:hyperlink r:id="rId2211691b39b97e06a"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3205691b39b97e1e7"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4450691b39b97e35d"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5071"/>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9970691b39b97ea9d" w:history="1">
        <w:r>
          <w:rPr>
            <w:rStyle w:val="DefaultParagraphFontPHPDOCX"/>
            <w:color w:val="0000FF"/>
            <w:sz w:val="20"/>
            <w:szCs w:val="20"/>
            <w:u w:val="single" w:color=""/>
          </w:rPr>
          <w:t xml:space="preserve">(</w:t>
        </w:r>
      </w:hyperlink>
      <w:r>
        <w:rPr>
          <w:color w:val="00274C"/>
          <w:sz w:val="20"/>
          <w:szCs w:val="20"/>
          <w:u w:val="none"/>
        </w:rPr>
        <w:t xml:space="preserve"> </w:t>
      </w:r>
      <w:hyperlink r:id="rId7112691b39b97ec47" w:history="1">
        <w:r>
          <w:rPr>
            <w:rStyle w:val="DefaultParagraphFontPHPDOCX"/>
            <w:b/>
            <w:bCs/>
            <w:color w:val="0000FF"/>
            <w:sz w:val="20"/>
            <w:szCs w:val="20"/>
            <w:u w:val="none"/>
          </w:rPr>
          <w:t xml:space="preserve">Par. 4.6</w:t>
        </w:r>
      </w:hyperlink>
      <w:r>
        <w:rPr>
          <w:color w:val="00274C"/>
          <w:sz w:val="20"/>
          <w:szCs w:val="20"/>
          <w:u w:val="none"/>
        </w:rPr>
        <w:t xml:space="preserve"> </w:t>
      </w:r>
      <w:hyperlink r:id="rId4165691b39b97edef"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5071">
    <w:multiLevelType w:val="hybridMultilevel"/>
    <w:lvl w:ilvl="0" w:tplc="34366203">
      <w:start w:val="1"/>
      <w:numFmt w:val="decimal"/>
      <w:lvlText w:val="%1."/>
      <w:lvlJc w:val="left"/>
      <w:pPr>
        <w:ind w:left="720" w:hanging="360"/>
      </w:pPr>
    </w:lvl>
    <w:lvl w:ilvl="1" w:tplc="34366203" w:tentative="1">
      <w:start w:val="1"/>
      <w:numFmt w:val="lowerLetter"/>
      <w:lvlText w:val="%2."/>
      <w:lvlJc w:val="left"/>
      <w:pPr>
        <w:ind w:left="1440" w:hanging="360"/>
      </w:pPr>
    </w:lvl>
    <w:lvl w:ilvl="2" w:tplc="34366203" w:tentative="1">
      <w:start w:val="1"/>
      <w:numFmt w:val="lowerRoman"/>
      <w:lvlText w:val="%3."/>
      <w:lvlJc w:val="right"/>
      <w:pPr>
        <w:ind w:left="2160" w:hanging="180"/>
      </w:pPr>
    </w:lvl>
    <w:lvl w:ilvl="3" w:tplc="34366203" w:tentative="1">
      <w:start w:val="1"/>
      <w:numFmt w:val="decimal"/>
      <w:lvlText w:val="%4."/>
      <w:lvlJc w:val="left"/>
      <w:pPr>
        <w:ind w:left="2880" w:hanging="360"/>
      </w:pPr>
    </w:lvl>
    <w:lvl w:ilvl="4" w:tplc="34366203" w:tentative="1">
      <w:start w:val="1"/>
      <w:numFmt w:val="lowerLetter"/>
      <w:lvlText w:val="%5."/>
      <w:lvlJc w:val="left"/>
      <w:pPr>
        <w:ind w:left="3600" w:hanging="360"/>
      </w:pPr>
    </w:lvl>
    <w:lvl w:ilvl="5" w:tplc="34366203" w:tentative="1">
      <w:start w:val="1"/>
      <w:numFmt w:val="lowerRoman"/>
      <w:lvlText w:val="%6."/>
      <w:lvlJc w:val="right"/>
      <w:pPr>
        <w:ind w:left="4320" w:hanging="180"/>
      </w:pPr>
    </w:lvl>
    <w:lvl w:ilvl="6" w:tplc="34366203" w:tentative="1">
      <w:start w:val="1"/>
      <w:numFmt w:val="decimal"/>
      <w:lvlText w:val="%7."/>
      <w:lvlJc w:val="left"/>
      <w:pPr>
        <w:ind w:left="5040" w:hanging="360"/>
      </w:pPr>
    </w:lvl>
    <w:lvl w:ilvl="7" w:tplc="34366203" w:tentative="1">
      <w:start w:val="1"/>
      <w:numFmt w:val="lowerLetter"/>
      <w:lvlText w:val="%8."/>
      <w:lvlJc w:val="left"/>
      <w:pPr>
        <w:ind w:left="5760" w:hanging="360"/>
      </w:pPr>
    </w:lvl>
    <w:lvl w:ilvl="8" w:tplc="34366203" w:tentative="1">
      <w:start w:val="1"/>
      <w:numFmt w:val="lowerRoman"/>
      <w:lvlText w:val="%9."/>
      <w:lvlJc w:val="right"/>
      <w:pPr>
        <w:ind w:left="6480" w:hanging="180"/>
      </w:pPr>
    </w:lvl>
  </w:abstractNum>
  <w:abstractNum w:abstractNumId="5070">
    <w:multiLevelType w:val="hybridMultilevel"/>
    <w:lvl w:ilvl="0" w:tplc="92945718">
      <w:start w:val="1"/>
      <w:numFmt w:val="decimal"/>
      <w:lvlText w:val="%1."/>
      <w:lvlJc w:val="left"/>
      <w:pPr>
        <w:ind w:left="720" w:hanging="360"/>
      </w:pPr>
    </w:lvl>
    <w:lvl w:ilvl="1" w:tplc="92945718" w:tentative="1">
      <w:start w:val="1"/>
      <w:numFmt w:val="lowerLetter"/>
      <w:lvlText w:val="%2."/>
      <w:lvlJc w:val="left"/>
      <w:pPr>
        <w:ind w:left="1440" w:hanging="360"/>
      </w:pPr>
    </w:lvl>
    <w:lvl w:ilvl="2" w:tplc="92945718" w:tentative="1">
      <w:start w:val="1"/>
      <w:numFmt w:val="lowerRoman"/>
      <w:lvlText w:val="%3."/>
      <w:lvlJc w:val="right"/>
      <w:pPr>
        <w:ind w:left="2160" w:hanging="180"/>
      </w:pPr>
    </w:lvl>
    <w:lvl w:ilvl="3" w:tplc="92945718" w:tentative="1">
      <w:start w:val="1"/>
      <w:numFmt w:val="decimal"/>
      <w:lvlText w:val="%4."/>
      <w:lvlJc w:val="left"/>
      <w:pPr>
        <w:ind w:left="2880" w:hanging="360"/>
      </w:pPr>
    </w:lvl>
    <w:lvl w:ilvl="4" w:tplc="92945718" w:tentative="1">
      <w:start w:val="1"/>
      <w:numFmt w:val="lowerLetter"/>
      <w:lvlText w:val="%5."/>
      <w:lvlJc w:val="left"/>
      <w:pPr>
        <w:ind w:left="3600" w:hanging="360"/>
      </w:pPr>
    </w:lvl>
    <w:lvl w:ilvl="5" w:tplc="92945718" w:tentative="1">
      <w:start w:val="1"/>
      <w:numFmt w:val="lowerRoman"/>
      <w:lvlText w:val="%6."/>
      <w:lvlJc w:val="right"/>
      <w:pPr>
        <w:ind w:left="4320" w:hanging="180"/>
      </w:pPr>
    </w:lvl>
    <w:lvl w:ilvl="6" w:tplc="92945718" w:tentative="1">
      <w:start w:val="1"/>
      <w:numFmt w:val="decimal"/>
      <w:lvlText w:val="%7."/>
      <w:lvlJc w:val="left"/>
      <w:pPr>
        <w:ind w:left="5040" w:hanging="360"/>
      </w:pPr>
    </w:lvl>
    <w:lvl w:ilvl="7" w:tplc="92945718" w:tentative="1">
      <w:start w:val="1"/>
      <w:numFmt w:val="lowerLetter"/>
      <w:lvlText w:val="%8."/>
      <w:lvlJc w:val="left"/>
      <w:pPr>
        <w:ind w:left="5760" w:hanging="360"/>
      </w:pPr>
    </w:lvl>
    <w:lvl w:ilvl="8" w:tplc="92945718" w:tentative="1">
      <w:start w:val="1"/>
      <w:numFmt w:val="lowerRoman"/>
      <w:lvlText w:val="%9."/>
      <w:lvlJc w:val="right"/>
      <w:pPr>
        <w:ind w:left="6480" w:hanging="180"/>
      </w:pPr>
    </w:lvl>
  </w:abstractNum>
  <w:abstractNum w:abstractNumId="5069">
    <w:multiLevelType w:val="hybridMultilevel"/>
    <w:lvl w:ilvl="0" w:tplc="89806116">
      <w:start w:val="1"/>
      <w:numFmt w:val="decimal"/>
      <w:lvlText w:val="%1."/>
      <w:lvlJc w:val="left"/>
      <w:pPr>
        <w:ind w:left="720" w:hanging="360"/>
      </w:pPr>
    </w:lvl>
    <w:lvl w:ilvl="1" w:tplc="89806116" w:tentative="1">
      <w:start w:val="1"/>
      <w:numFmt w:val="lowerLetter"/>
      <w:lvlText w:val="%2."/>
      <w:lvlJc w:val="left"/>
      <w:pPr>
        <w:ind w:left="1440" w:hanging="360"/>
      </w:pPr>
    </w:lvl>
    <w:lvl w:ilvl="2" w:tplc="89806116" w:tentative="1">
      <w:start w:val="1"/>
      <w:numFmt w:val="lowerRoman"/>
      <w:lvlText w:val="%3."/>
      <w:lvlJc w:val="right"/>
      <w:pPr>
        <w:ind w:left="2160" w:hanging="180"/>
      </w:pPr>
    </w:lvl>
    <w:lvl w:ilvl="3" w:tplc="89806116" w:tentative="1">
      <w:start w:val="1"/>
      <w:numFmt w:val="decimal"/>
      <w:lvlText w:val="%4."/>
      <w:lvlJc w:val="left"/>
      <w:pPr>
        <w:ind w:left="2880" w:hanging="360"/>
      </w:pPr>
    </w:lvl>
    <w:lvl w:ilvl="4" w:tplc="89806116" w:tentative="1">
      <w:start w:val="1"/>
      <w:numFmt w:val="lowerLetter"/>
      <w:lvlText w:val="%5."/>
      <w:lvlJc w:val="left"/>
      <w:pPr>
        <w:ind w:left="3600" w:hanging="360"/>
      </w:pPr>
    </w:lvl>
    <w:lvl w:ilvl="5" w:tplc="89806116" w:tentative="1">
      <w:start w:val="1"/>
      <w:numFmt w:val="lowerRoman"/>
      <w:lvlText w:val="%6."/>
      <w:lvlJc w:val="right"/>
      <w:pPr>
        <w:ind w:left="4320" w:hanging="180"/>
      </w:pPr>
    </w:lvl>
    <w:lvl w:ilvl="6" w:tplc="89806116" w:tentative="1">
      <w:start w:val="1"/>
      <w:numFmt w:val="decimal"/>
      <w:lvlText w:val="%7."/>
      <w:lvlJc w:val="left"/>
      <w:pPr>
        <w:ind w:left="5040" w:hanging="360"/>
      </w:pPr>
    </w:lvl>
    <w:lvl w:ilvl="7" w:tplc="89806116" w:tentative="1">
      <w:start w:val="1"/>
      <w:numFmt w:val="lowerLetter"/>
      <w:lvlText w:val="%8."/>
      <w:lvlJc w:val="left"/>
      <w:pPr>
        <w:ind w:left="5760" w:hanging="360"/>
      </w:pPr>
    </w:lvl>
    <w:lvl w:ilvl="8" w:tplc="89806116" w:tentative="1">
      <w:start w:val="1"/>
      <w:numFmt w:val="lowerRoman"/>
      <w:lvlText w:val="%9."/>
      <w:lvlJc w:val="right"/>
      <w:pPr>
        <w:ind w:left="6480" w:hanging="180"/>
      </w:pPr>
    </w:lvl>
  </w:abstractNum>
  <w:abstractNum w:abstractNumId="5068">
    <w:multiLevelType w:val="hybridMultilevel"/>
    <w:lvl w:ilvl="0" w:tplc="62141491">
      <w:start w:val="1"/>
      <w:numFmt w:val="decimal"/>
      <w:lvlText w:val="%1."/>
      <w:lvlJc w:val="left"/>
      <w:pPr>
        <w:ind w:left="720" w:hanging="360"/>
      </w:pPr>
    </w:lvl>
    <w:lvl w:ilvl="1" w:tplc="62141491" w:tentative="1">
      <w:start w:val="1"/>
      <w:numFmt w:val="lowerLetter"/>
      <w:lvlText w:val="%2."/>
      <w:lvlJc w:val="left"/>
      <w:pPr>
        <w:ind w:left="1440" w:hanging="360"/>
      </w:pPr>
    </w:lvl>
    <w:lvl w:ilvl="2" w:tplc="62141491" w:tentative="1">
      <w:start w:val="1"/>
      <w:numFmt w:val="lowerRoman"/>
      <w:lvlText w:val="%3."/>
      <w:lvlJc w:val="right"/>
      <w:pPr>
        <w:ind w:left="2160" w:hanging="180"/>
      </w:pPr>
    </w:lvl>
    <w:lvl w:ilvl="3" w:tplc="62141491" w:tentative="1">
      <w:start w:val="1"/>
      <w:numFmt w:val="decimal"/>
      <w:lvlText w:val="%4."/>
      <w:lvlJc w:val="left"/>
      <w:pPr>
        <w:ind w:left="2880" w:hanging="360"/>
      </w:pPr>
    </w:lvl>
    <w:lvl w:ilvl="4" w:tplc="62141491" w:tentative="1">
      <w:start w:val="1"/>
      <w:numFmt w:val="lowerLetter"/>
      <w:lvlText w:val="%5."/>
      <w:lvlJc w:val="left"/>
      <w:pPr>
        <w:ind w:left="3600" w:hanging="360"/>
      </w:pPr>
    </w:lvl>
    <w:lvl w:ilvl="5" w:tplc="62141491" w:tentative="1">
      <w:start w:val="1"/>
      <w:numFmt w:val="lowerRoman"/>
      <w:lvlText w:val="%6."/>
      <w:lvlJc w:val="right"/>
      <w:pPr>
        <w:ind w:left="4320" w:hanging="180"/>
      </w:pPr>
    </w:lvl>
    <w:lvl w:ilvl="6" w:tplc="62141491" w:tentative="1">
      <w:start w:val="1"/>
      <w:numFmt w:val="decimal"/>
      <w:lvlText w:val="%7."/>
      <w:lvlJc w:val="left"/>
      <w:pPr>
        <w:ind w:left="5040" w:hanging="360"/>
      </w:pPr>
    </w:lvl>
    <w:lvl w:ilvl="7" w:tplc="62141491" w:tentative="1">
      <w:start w:val="1"/>
      <w:numFmt w:val="lowerLetter"/>
      <w:lvlText w:val="%8."/>
      <w:lvlJc w:val="left"/>
      <w:pPr>
        <w:ind w:left="5760" w:hanging="360"/>
      </w:pPr>
    </w:lvl>
    <w:lvl w:ilvl="8" w:tplc="62141491" w:tentative="1">
      <w:start w:val="1"/>
      <w:numFmt w:val="lowerRoman"/>
      <w:lvlText w:val="%9."/>
      <w:lvlJc w:val="right"/>
      <w:pPr>
        <w:ind w:left="6480" w:hanging="180"/>
      </w:pPr>
    </w:lvl>
  </w:abstractNum>
  <w:abstractNum w:abstractNumId="5067">
    <w:multiLevelType w:val="hybridMultilevel"/>
    <w:lvl w:ilvl="0" w:tplc="45408072">
      <w:start w:val="1"/>
      <w:numFmt w:val="decimal"/>
      <w:lvlText w:val="%1."/>
      <w:lvlJc w:val="left"/>
      <w:pPr>
        <w:ind w:left="720" w:hanging="360"/>
      </w:pPr>
    </w:lvl>
    <w:lvl w:ilvl="1" w:tplc="45408072" w:tentative="1">
      <w:start w:val="1"/>
      <w:numFmt w:val="lowerLetter"/>
      <w:lvlText w:val="%2."/>
      <w:lvlJc w:val="left"/>
      <w:pPr>
        <w:ind w:left="1440" w:hanging="360"/>
      </w:pPr>
    </w:lvl>
    <w:lvl w:ilvl="2" w:tplc="45408072" w:tentative="1">
      <w:start w:val="1"/>
      <w:numFmt w:val="lowerRoman"/>
      <w:lvlText w:val="%3."/>
      <w:lvlJc w:val="right"/>
      <w:pPr>
        <w:ind w:left="2160" w:hanging="180"/>
      </w:pPr>
    </w:lvl>
    <w:lvl w:ilvl="3" w:tplc="45408072" w:tentative="1">
      <w:start w:val="1"/>
      <w:numFmt w:val="decimal"/>
      <w:lvlText w:val="%4."/>
      <w:lvlJc w:val="left"/>
      <w:pPr>
        <w:ind w:left="2880" w:hanging="360"/>
      </w:pPr>
    </w:lvl>
    <w:lvl w:ilvl="4" w:tplc="45408072" w:tentative="1">
      <w:start w:val="1"/>
      <w:numFmt w:val="lowerLetter"/>
      <w:lvlText w:val="%5."/>
      <w:lvlJc w:val="left"/>
      <w:pPr>
        <w:ind w:left="3600" w:hanging="360"/>
      </w:pPr>
    </w:lvl>
    <w:lvl w:ilvl="5" w:tplc="45408072" w:tentative="1">
      <w:start w:val="1"/>
      <w:numFmt w:val="lowerRoman"/>
      <w:lvlText w:val="%6."/>
      <w:lvlJc w:val="right"/>
      <w:pPr>
        <w:ind w:left="4320" w:hanging="180"/>
      </w:pPr>
    </w:lvl>
    <w:lvl w:ilvl="6" w:tplc="45408072" w:tentative="1">
      <w:start w:val="1"/>
      <w:numFmt w:val="decimal"/>
      <w:lvlText w:val="%7."/>
      <w:lvlJc w:val="left"/>
      <w:pPr>
        <w:ind w:left="5040" w:hanging="360"/>
      </w:pPr>
    </w:lvl>
    <w:lvl w:ilvl="7" w:tplc="45408072" w:tentative="1">
      <w:start w:val="1"/>
      <w:numFmt w:val="lowerLetter"/>
      <w:lvlText w:val="%8."/>
      <w:lvlJc w:val="left"/>
      <w:pPr>
        <w:ind w:left="5760" w:hanging="360"/>
      </w:pPr>
    </w:lvl>
    <w:lvl w:ilvl="8" w:tplc="45408072" w:tentative="1">
      <w:start w:val="1"/>
      <w:numFmt w:val="lowerRoman"/>
      <w:lvlText w:val="%9."/>
      <w:lvlJc w:val="right"/>
      <w:pPr>
        <w:ind w:left="6480" w:hanging="180"/>
      </w:pPr>
    </w:lvl>
  </w:abstractNum>
  <w:abstractNum w:abstractNumId="5066">
    <w:multiLevelType w:val="hybridMultilevel"/>
    <w:lvl w:ilvl="0" w:tplc="72497231">
      <w:start w:val="1"/>
      <w:numFmt w:val="decimal"/>
      <w:lvlText w:val="%1."/>
      <w:lvlJc w:val="left"/>
      <w:pPr>
        <w:ind w:left="720" w:hanging="360"/>
      </w:pPr>
    </w:lvl>
    <w:lvl w:ilvl="1" w:tplc="72497231" w:tentative="1">
      <w:start w:val="1"/>
      <w:numFmt w:val="lowerLetter"/>
      <w:lvlText w:val="%2."/>
      <w:lvlJc w:val="left"/>
      <w:pPr>
        <w:ind w:left="1440" w:hanging="360"/>
      </w:pPr>
    </w:lvl>
    <w:lvl w:ilvl="2" w:tplc="72497231" w:tentative="1">
      <w:start w:val="1"/>
      <w:numFmt w:val="lowerRoman"/>
      <w:lvlText w:val="%3."/>
      <w:lvlJc w:val="right"/>
      <w:pPr>
        <w:ind w:left="2160" w:hanging="180"/>
      </w:pPr>
    </w:lvl>
    <w:lvl w:ilvl="3" w:tplc="72497231" w:tentative="1">
      <w:start w:val="1"/>
      <w:numFmt w:val="decimal"/>
      <w:lvlText w:val="%4."/>
      <w:lvlJc w:val="left"/>
      <w:pPr>
        <w:ind w:left="2880" w:hanging="360"/>
      </w:pPr>
    </w:lvl>
    <w:lvl w:ilvl="4" w:tplc="72497231" w:tentative="1">
      <w:start w:val="1"/>
      <w:numFmt w:val="lowerLetter"/>
      <w:lvlText w:val="%5."/>
      <w:lvlJc w:val="left"/>
      <w:pPr>
        <w:ind w:left="3600" w:hanging="360"/>
      </w:pPr>
    </w:lvl>
    <w:lvl w:ilvl="5" w:tplc="72497231" w:tentative="1">
      <w:start w:val="1"/>
      <w:numFmt w:val="lowerRoman"/>
      <w:lvlText w:val="%6."/>
      <w:lvlJc w:val="right"/>
      <w:pPr>
        <w:ind w:left="4320" w:hanging="180"/>
      </w:pPr>
    </w:lvl>
    <w:lvl w:ilvl="6" w:tplc="72497231" w:tentative="1">
      <w:start w:val="1"/>
      <w:numFmt w:val="decimal"/>
      <w:lvlText w:val="%7."/>
      <w:lvlJc w:val="left"/>
      <w:pPr>
        <w:ind w:left="5040" w:hanging="360"/>
      </w:pPr>
    </w:lvl>
    <w:lvl w:ilvl="7" w:tplc="72497231" w:tentative="1">
      <w:start w:val="1"/>
      <w:numFmt w:val="lowerLetter"/>
      <w:lvlText w:val="%8."/>
      <w:lvlJc w:val="left"/>
      <w:pPr>
        <w:ind w:left="5760" w:hanging="360"/>
      </w:pPr>
    </w:lvl>
    <w:lvl w:ilvl="8" w:tplc="72497231" w:tentative="1">
      <w:start w:val="1"/>
      <w:numFmt w:val="lowerRoman"/>
      <w:lvlText w:val="%9."/>
      <w:lvlJc w:val="right"/>
      <w:pPr>
        <w:ind w:left="6480" w:hanging="180"/>
      </w:pPr>
    </w:lvl>
  </w:abstractNum>
  <w:abstractNum w:abstractNumId="5065">
    <w:multiLevelType w:val="hybridMultilevel"/>
    <w:lvl w:ilvl="0" w:tplc="27067556">
      <w:start w:val="1"/>
      <w:numFmt w:val="decimal"/>
      <w:lvlText w:val="%1."/>
      <w:lvlJc w:val="left"/>
      <w:pPr>
        <w:ind w:left="720" w:hanging="360"/>
      </w:pPr>
    </w:lvl>
    <w:lvl w:ilvl="1" w:tplc="27067556" w:tentative="1">
      <w:start w:val="1"/>
      <w:numFmt w:val="lowerLetter"/>
      <w:lvlText w:val="%2."/>
      <w:lvlJc w:val="left"/>
      <w:pPr>
        <w:ind w:left="1440" w:hanging="360"/>
      </w:pPr>
    </w:lvl>
    <w:lvl w:ilvl="2" w:tplc="27067556" w:tentative="1">
      <w:start w:val="1"/>
      <w:numFmt w:val="lowerRoman"/>
      <w:lvlText w:val="%3."/>
      <w:lvlJc w:val="right"/>
      <w:pPr>
        <w:ind w:left="2160" w:hanging="180"/>
      </w:pPr>
    </w:lvl>
    <w:lvl w:ilvl="3" w:tplc="27067556" w:tentative="1">
      <w:start w:val="1"/>
      <w:numFmt w:val="decimal"/>
      <w:lvlText w:val="%4."/>
      <w:lvlJc w:val="left"/>
      <w:pPr>
        <w:ind w:left="2880" w:hanging="360"/>
      </w:pPr>
    </w:lvl>
    <w:lvl w:ilvl="4" w:tplc="27067556" w:tentative="1">
      <w:start w:val="1"/>
      <w:numFmt w:val="lowerLetter"/>
      <w:lvlText w:val="%5."/>
      <w:lvlJc w:val="left"/>
      <w:pPr>
        <w:ind w:left="3600" w:hanging="360"/>
      </w:pPr>
    </w:lvl>
    <w:lvl w:ilvl="5" w:tplc="27067556" w:tentative="1">
      <w:start w:val="1"/>
      <w:numFmt w:val="lowerRoman"/>
      <w:lvlText w:val="%6."/>
      <w:lvlJc w:val="right"/>
      <w:pPr>
        <w:ind w:left="4320" w:hanging="180"/>
      </w:pPr>
    </w:lvl>
    <w:lvl w:ilvl="6" w:tplc="27067556" w:tentative="1">
      <w:start w:val="1"/>
      <w:numFmt w:val="decimal"/>
      <w:lvlText w:val="%7."/>
      <w:lvlJc w:val="left"/>
      <w:pPr>
        <w:ind w:left="5040" w:hanging="360"/>
      </w:pPr>
    </w:lvl>
    <w:lvl w:ilvl="7" w:tplc="27067556" w:tentative="1">
      <w:start w:val="1"/>
      <w:numFmt w:val="lowerLetter"/>
      <w:lvlText w:val="%8."/>
      <w:lvlJc w:val="left"/>
      <w:pPr>
        <w:ind w:left="5760" w:hanging="360"/>
      </w:pPr>
    </w:lvl>
    <w:lvl w:ilvl="8" w:tplc="27067556" w:tentative="1">
      <w:start w:val="1"/>
      <w:numFmt w:val="lowerRoman"/>
      <w:lvlText w:val="%9."/>
      <w:lvlJc w:val="right"/>
      <w:pPr>
        <w:ind w:left="6480" w:hanging="180"/>
      </w:pPr>
    </w:lvl>
  </w:abstractNum>
  <w:abstractNum w:abstractNumId="5064">
    <w:multiLevelType w:val="hybridMultilevel"/>
    <w:lvl w:ilvl="0" w:tplc="73158129">
      <w:start w:val="1"/>
      <w:numFmt w:val="decimal"/>
      <w:lvlText w:val="%1."/>
      <w:lvlJc w:val="left"/>
      <w:pPr>
        <w:ind w:left="720" w:hanging="360"/>
      </w:pPr>
    </w:lvl>
    <w:lvl w:ilvl="1" w:tplc="73158129" w:tentative="1">
      <w:start w:val="1"/>
      <w:numFmt w:val="lowerLetter"/>
      <w:lvlText w:val="%2."/>
      <w:lvlJc w:val="left"/>
      <w:pPr>
        <w:ind w:left="1440" w:hanging="360"/>
      </w:pPr>
    </w:lvl>
    <w:lvl w:ilvl="2" w:tplc="73158129" w:tentative="1">
      <w:start w:val="1"/>
      <w:numFmt w:val="lowerRoman"/>
      <w:lvlText w:val="%3."/>
      <w:lvlJc w:val="right"/>
      <w:pPr>
        <w:ind w:left="2160" w:hanging="180"/>
      </w:pPr>
    </w:lvl>
    <w:lvl w:ilvl="3" w:tplc="73158129" w:tentative="1">
      <w:start w:val="1"/>
      <w:numFmt w:val="decimal"/>
      <w:lvlText w:val="%4."/>
      <w:lvlJc w:val="left"/>
      <w:pPr>
        <w:ind w:left="2880" w:hanging="360"/>
      </w:pPr>
    </w:lvl>
    <w:lvl w:ilvl="4" w:tplc="73158129" w:tentative="1">
      <w:start w:val="1"/>
      <w:numFmt w:val="lowerLetter"/>
      <w:lvlText w:val="%5."/>
      <w:lvlJc w:val="left"/>
      <w:pPr>
        <w:ind w:left="3600" w:hanging="360"/>
      </w:pPr>
    </w:lvl>
    <w:lvl w:ilvl="5" w:tplc="73158129" w:tentative="1">
      <w:start w:val="1"/>
      <w:numFmt w:val="lowerRoman"/>
      <w:lvlText w:val="%6."/>
      <w:lvlJc w:val="right"/>
      <w:pPr>
        <w:ind w:left="4320" w:hanging="180"/>
      </w:pPr>
    </w:lvl>
    <w:lvl w:ilvl="6" w:tplc="73158129" w:tentative="1">
      <w:start w:val="1"/>
      <w:numFmt w:val="decimal"/>
      <w:lvlText w:val="%7."/>
      <w:lvlJc w:val="left"/>
      <w:pPr>
        <w:ind w:left="5040" w:hanging="360"/>
      </w:pPr>
    </w:lvl>
    <w:lvl w:ilvl="7" w:tplc="73158129" w:tentative="1">
      <w:start w:val="1"/>
      <w:numFmt w:val="lowerLetter"/>
      <w:lvlText w:val="%8."/>
      <w:lvlJc w:val="left"/>
      <w:pPr>
        <w:ind w:left="5760" w:hanging="360"/>
      </w:pPr>
    </w:lvl>
    <w:lvl w:ilvl="8" w:tplc="73158129" w:tentative="1">
      <w:start w:val="1"/>
      <w:numFmt w:val="lowerRoman"/>
      <w:lvlText w:val="%9."/>
      <w:lvlJc w:val="right"/>
      <w:pPr>
        <w:ind w:left="6480" w:hanging="180"/>
      </w:pPr>
    </w:lvl>
  </w:abstractNum>
  <w:abstractNum w:abstractNumId="5063">
    <w:multiLevelType w:val="hybridMultilevel"/>
    <w:lvl w:ilvl="0" w:tplc="43235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5063">
    <w:abstractNumId w:val="5063"/>
  </w:num>
  <w:num w:numId="5064">
    <w:abstractNumId w:val="5064"/>
  </w:num>
  <w:num w:numId="5065">
    <w:abstractNumId w:val="5065"/>
  </w:num>
  <w:num w:numId="5066">
    <w:abstractNumId w:val="5066"/>
  </w:num>
  <w:num w:numId="5067">
    <w:abstractNumId w:val="5067"/>
  </w:num>
  <w:num w:numId="5068">
    <w:abstractNumId w:val="5068"/>
  </w:num>
  <w:num w:numId="5069">
    <w:abstractNumId w:val="5069"/>
  </w:num>
  <w:num w:numId="5070">
    <w:abstractNumId w:val="5070"/>
  </w:num>
  <w:num w:numId="5071">
    <w:abstractNumId w:val="50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46224091" Type="http://schemas.openxmlformats.org/officeDocument/2006/relationships/comments" Target="comments.xml"/><Relationship Id="rId706105907" Type="http://schemas.microsoft.com/office/2011/relationships/commentsExtended" Target="commentsExtended.xml"/><Relationship Id="rId93432844" Type="http://schemas.openxmlformats.org/officeDocument/2006/relationships/image" Target="media/imgrId93432844.jpg"/><Relationship Id="rId4869691b39b83334a" Type="http://schemas.openxmlformats.org/officeDocument/2006/relationships/hyperlink" Target="https://iservice.lombardini.it/jsp/Template2/manuale.jsp?id=390&amp;parent=1263" TargetMode="External"/><Relationship Id="rId9764691b39b83f50c" Type="http://schemas.openxmlformats.org/officeDocument/2006/relationships/hyperlink" Target="https://iservice.lombardini.it/jsp/Template2/manuale.jsp?id=372&amp;parent=1263" TargetMode="External"/><Relationship Id="rId1116691b39b84701e" Type="http://schemas.openxmlformats.org/officeDocument/2006/relationships/hyperlink" Target="https://iservice.lombardini.it/jsp/Template2/manuale.jsp?id=59&amp;parent=1263" TargetMode="External"/><Relationship Id="rId5545691b39b848699" Type="http://schemas.openxmlformats.org/officeDocument/2006/relationships/hyperlink" Target="https://iservice.lombardini.it/jsp/Template4/manuale.jsp?id=376&amp;parent=1263" TargetMode="External"/><Relationship Id="rId4482691b39b848f59" Type="http://schemas.openxmlformats.org/officeDocument/2006/relationships/hyperlink" Target="https://iservice.lombardini.it/jsp/Template4/manuale.jsp?id=381&amp;parent=1263" TargetMode="External"/><Relationship Id="rId4002691b39b8496b7" Type="http://schemas.openxmlformats.org/officeDocument/2006/relationships/hyperlink" Target="https://iservice.lombardini.it/jsp/Template4/manuale.jsp?id=378&amp;parent=1263" TargetMode="External"/><Relationship Id="rId7884691b39b8499fd" Type="http://schemas.openxmlformats.org/officeDocument/2006/relationships/hyperlink" Target="https://iservice.lombardini.it/jsp/Template4/manuale.jsp?id=379&amp;parent=1263" TargetMode="External"/><Relationship Id="rId2757691b39b849d3c" Type="http://schemas.openxmlformats.org/officeDocument/2006/relationships/hyperlink" Target="https://iservice.lombardini.it/jsp/Template4/manuale.jsp?id=383&amp;parent=1263" TargetMode="External"/><Relationship Id="rId6482691b39b84f5d3" Type="http://schemas.openxmlformats.org/officeDocument/2006/relationships/hyperlink" Target="https://iservice.lombardini.it/jsp/Template4/manuale.jsp?id=389&amp;parent=1263" TargetMode="External"/><Relationship Id="rId4434691b39b84fd30" Type="http://schemas.openxmlformats.org/officeDocument/2006/relationships/hyperlink" Target="https://iservice.lombardini.it/jsp/Template4/manuale.jsp?id=2678&amp;parent=1263" TargetMode="External"/><Relationship Id="rId5724691b39b850d93" Type="http://schemas.openxmlformats.org/officeDocument/2006/relationships/hyperlink" Target="https://iservice.lombardini.it/jsp/Template2/manuale.jsp?id=385&amp;parent=1263" TargetMode="External"/><Relationship Id="rId5358691b39b850fe2" Type="http://schemas.openxmlformats.org/officeDocument/2006/relationships/hyperlink" Target="https://iservice.lombardini.it/jsp/Template2/manuale.jsp?id=386&amp;parent=1263" TargetMode="External"/><Relationship Id="rId6104691b39b852b2d" Type="http://schemas.openxmlformats.org/officeDocument/2006/relationships/hyperlink" Target="https://iservice.lombardini.it/jsp/Template2/manuale.jsp?id=388&amp;parent=1263" TargetMode="External"/><Relationship Id="rId7892691b39b85425f" Type="http://schemas.openxmlformats.org/officeDocument/2006/relationships/hyperlink" Target="https://iservice.lombardini.it/jsp/Template4/manuale.jsp?id=2676&amp;parent=1263" TargetMode="External"/><Relationship Id="rId8174691b39b859d41" Type="http://schemas.openxmlformats.org/officeDocument/2006/relationships/hyperlink" Target="https://iservice.lombardini.it/jsp/Template2/manuale.jsp?id=372&amp;parent=1263" TargetMode="External"/><Relationship Id="rId8806691b39b878621" Type="http://schemas.openxmlformats.org/officeDocument/2006/relationships/hyperlink" Target="https://iservice.lombardini.it/jsp/Template2/manuale.jsp?id=59&amp;parent=962" TargetMode="External"/><Relationship Id="rId2870691b39b87fe7f" Type="http://schemas.openxmlformats.org/officeDocument/2006/relationships/hyperlink" Target="https://iservice.lombardini.it/jsp/Template2/manuale.jsp?id=372&amp;parent=1263" TargetMode="External"/><Relationship Id="rId3816691b39b8efc35" Type="http://schemas.openxmlformats.org/officeDocument/2006/relationships/hyperlink" Target="https://iservice.lombardini.it/jsp/Template2/manuale.jsp?id=404&amp;parent=1369" TargetMode="External"/><Relationship Id="rId9566691b39b90354d" Type="http://schemas.openxmlformats.org/officeDocument/2006/relationships/hyperlink" Target="https://iservice.lombardini.it/jsp/Template2/manuale.jsp?id=59&amp;parent=1369" TargetMode="External"/><Relationship Id="rId9548691b39b90c7f9" Type="http://schemas.openxmlformats.org/officeDocument/2006/relationships/hyperlink" Target="https://iservice.lombardini.it/jsp/Template2/manuale.jsp?id=410&amp;parent=1369" TargetMode="External"/><Relationship Id="rId9311691b39b930dae" Type="http://schemas.openxmlformats.org/officeDocument/2006/relationships/hyperlink" Target="https://iservice.lombardini.it/jsp/Template2/manuale.jsp?id=372&amp;parent=1263" TargetMode="External"/><Relationship Id="rId3169691b39b938780" Type="http://schemas.openxmlformats.org/officeDocument/2006/relationships/hyperlink" Target="https://iservice.lombardini.it/jsp/Template2/manuale.jsp?id=59&amp;parent=1263" TargetMode="External"/><Relationship Id="rId5887691b39b957a1c" Type="http://schemas.openxmlformats.org/officeDocument/2006/relationships/hyperlink" Target="https://iservice.lombardini.it/jsp/Template2/manuale.jsp?id=372&amp;parent=1263" TargetMode="External"/><Relationship Id="rId7031691b39b95e9a8" Type="http://schemas.openxmlformats.org/officeDocument/2006/relationships/hyperlink" Target="https://iservice.lombardini.it/jsp/Template2/manuale.jsp?id=59&amp;parent=1263" TargetMode="External"/><Relationship Id="rId2244691b39b971c2b" Type="http://schemas.openxmlformats.org/officeDocument/2006/relationships/hyperlink" Target="https://iservice.lombardini.it/jsp/Template2/manuale.jsp?id=80&amp;parent=1263" TargetMode="External"/><Relationship Id="rId5776691b39b972205" Type="http://schemas.openxmlformats.org/officeDocument/2006/relationships/hyperlink" Target="https://iservice.lombardini.it/jsp/Template2/manuale.jsp?id=396&amp;parent=1263" TargetMode="External"/><Relationship Id="rId5578691b39b9737a1" Type="http://schemas.openxmlformats.org/officeDocument/2006/relationships/hyperlink" Target="https://iservice.lombardini.it/jsp/Template2/manuale.jsp?id=80&amp;parent=962" TargetMode="External"/><Relationship Id="rId9860691b39b973b2b" Type="http://schemas.openxmlformats.org/officeDocument/2006/relationships/hyperlink" Target="https://iservice.lombardini.it/jsp/Template2/manuale.jsp?id=385&amp;parent=1263" TargetMode="External"/><Relationship Id="rId7145691b39b976bdf" Type="http://schemas.openxmlformats.org/officeDocument/2006/relationships/hyperlink" Target="https://iservice.lombardini.it/jsp/Template2/manuale.jsp?id=83&amp;parent=962" TargetMode="External"/><Relationship Id="rId9955691b39b976d51" Type="http://schemas.openxmlformats.org/officeDocument/2006/relationships/hyperlink" Target="https://iservice.lombardini.it/jsp/Template2/manuale.jsp?id=385&amp;parent=1263" TargetMode="External"/><Relationship Id="rId6615691b39b976efd" Type="http://schemas.openxmlformats.org/officeDocument/2006/relationships/hyperlink" Target="https://iservice.lombardini.it/jsp/Template2/manuale.jsp?id=83&amp;parent=962" TargetMode="External"/><Relationship Id="rId7738691b39b97d934" Type="http://schemas.openxmlformats.org/officeDocument/2006/relationships/hyperlink" Target="https://iservice.lombardini.it/jsp/Template2/manuale.jsp?id=390&amp;parent=1263" TargetMode="External"/><Relationship Id="rId2211691b39b97e06a" Type="http://schemas.openxmlformats.org/officeDocument/2006/relationships/hyperlink" Target="https://iservice.lombardini.it/jsp/Template2/manuale.jsp?id=71&amp;parent=962" TargetMode="External"/><Relationship Id="rId3205691b39b97e1e7" Type="http://schemas.openxmlformats.org/officeDocument/2006/relationships/hyperlink" Target="https://iservice.lombardini.it/jsp/Template2/manuale.jsp?id=374&amp;parent=1263" TargetMode="External"/><Relationship Id="rId4450691b39b97e35d" Type="http://schemas.openxmlformats.org/officeDocument/2006/relationships/hyperlink" Target="https://iservice.lombardini.it/jsp/Template2/manuale.jsp?id=71&amp;parent=962" TargetMode="External"/><Relationship Id="rId9970691b39b97ea9d" Type="http://schemas.openxmlformats.org/officeDocument/2006/relationships/hyperlink" Target="https://iservice.lombardini.it/jsp/Template2/manuale.jsp?id=70&amp;parent=962" TargetMode="External"/><Relationship Id="rId7112691b39b97ec47" Type="http://schemas.openxmlformats.org/officeDocument/2006/relationships/hyperlink" Target="https://iservice.lombardini.it/jsp/Template2/manuale.jsp?id=375&amp;parent=1263" TargetMode="External"/><Relationship Id="rId4165691b39b97edef" Type="http://schemas.openxmlformats.org/officeDocument/2006/relationships/hyperlink" Target="https://iservice.lombardini.it/jsp/Template2/manuale.jsp?id=70&amp;parent=962" TargetMode="External"/><Relationship Id="rId4378691b39b8387ab" Type="http://schemas.openxmlformats.org/officeDocument/2006/relationships/image" Target="media/imgrId4378691b39b8387ab.jpg"/><Relationship Id="rId8492691b39b83edf0" Type="http://schemas.openxmlformats.org/officeDocument/2006/relationships/image" Target="media/imgrId8492691b39b83edf0.jpg"/><Relationship Id="rId1085691b39b8468ef" Type="http://schemas.openxmlformats.org/officeDocument/2006/relationships/image" Target="media/imgrId1085691b39b8468ef.jpg"/><Relationship Id="rId1095691b39b85965c" Type="http://schemas.openxmlformats.org/officeDocument/2006/relationships/image" Target="media/imgrId1095691b39b85965c.jpg"/><Relationship Id="rId5834691b39b866317" Type="http://schemas.openxmlformats.org/officeDocument/2006/relationships/image" Target="media/imgrId5834691b39b866317.jpg"/><Relationship Id="rId6189691b39b871d47" Type="http://schemas.openxmlformats.org/officeDocument/2006/relationships/image" Target="media/imgrId6189691b39b871d47.jpg"/><Relationship Id="rId8207691b39b877ded" Type="http://schemas.openxmlformats.org/officeDocument/2006/relationships/image" Target="media/imgrId8207691b39b877ded.jpg"/><Relationship Id="rId2522691b39b87f6cb" Type="http://schemas.openxmlformats.org/officeDocument/2006/relationships/image" Target="media/imgrId2522691b39b87f6cb.jpg"/><Relationship Id="rId3413691b39b8887b9" Type="http://schemas.openxmlformats.org/officeDocument/2006/relationships/image" Target="media/imgrId3413691b39b8887b9.jpg"/><Relationship Id="rId2179691b39b8ea3cb" Type="http://schemas.openxmlformats.org/officeDocument/2006/relationships/image" Target="media/imgrId2179691b39b8ea3cb.jpg"/><Relationship Id="rId3763691b39b8ef40f" Type="http://schemas.openxmlformats.org/officeDocument/2006/relationships/image" Target="media/imgrId3763691b39b8ef40f.jpg"/><Relationship Id="rId1501691b39b902d94" Type="http://schemas.openxmlformats.org/officeDocument/2006/relationships/image" Target="media/imgrId1501691b39b902d94.jpg"/><Relationship Id="rId1636691b39b90a808" Type="http://schemas.openxmlformats.org/officeDocument/2006/relationships/image" Target="media/imgrId1636691b39b90a808.jpg"/><Relationship Id="rId5976691b39b912bc4" Type="http://schemas.openxmlformats.org/officeDocument/2006/relationships/image" Target="media/imgrId5976691b39b912bc4.jpg"/><Relationship Id="rId8918691b39b91f8c7" Type="http://schemas.openxmlformats.org/officeDocument/2006/relationships/image" Target="media/imgrId8918691b39b91f8c7.png"/><Relationship Id="rId8762691b39b92a373" Type="http://schemas.openxmlformats.org/officeDocument/2006/relationships/image" Target="media/imgrId8762691b39b92a373.png"/><Relationship Id="rId9883691b39b93066b" Type="http://schemas.openxmlformats.org/officeDocument/2006/relationships/image" Target="media/imgrId9883691b39b93066b.jpg"/><Relationship Id="rId9731691b39b93801c" Type="http://schemas.openxmlformats.org/officeDocument/2006/relationships/image" Target="media/imgrId9731691b39b93801c.jpg"/><Relationship Id="rId5397691b39b944cf4" Type="http://schemas.openxmlformats.org/officeDocument/2006/relationships/image" Target="media/imgrId5397691b39b944cf4.jpg"/><Relationship Id="rId2195691b39b94fdf2" Type="http://schemas.openxmlformats.org/officeDocument/2006/relationships/image" Target="media/imgrId2195691b39b94fdf2.jpg"/><Relationship Id="rId6369691b39b9572bc" Type="http://schemas.openxmlformats.org/officeDocument/2006/relationships/image" Target="media/imgrId6369691b39b9572bc.jpg"/><Relationship Id="rId6393691b39b95e263" Type="http://schemas.openxmlformats.org/officeDocument/2006/relationships/image" Target="media/imgrId6393691b39b95e263.jpg"/><Relationship Id="rId1896691b39b96a74b" Type="http://schemas.openxmlformats.org/officeDocument/2006/relationships/image" Target="media/imgrId1896691b39b96a74b.jpg"/><Relationship Id="rId5867691b39b97136b" Type="http://schemas.openxmlformats.org/officeDocument/2006/relationships/image" Target="media/imgrId5867691b39b97136b.jpg"/><Relationship Id="rId4626691b39b97d1a5" Type="http://schemas.openxmlformats.org/officeDocument/2006/relationships/image" Target="media/imgrId4626691b39b97d1a5.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3432844" Type="http://schemas.openxmlformats.org/officeDocument/2006/relationships/image" Target="media/imgrId9343284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