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0052452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666218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8919809" w:name="ctxt"/>
    <w:bookmarkEnd w:id="6891980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87394571" name="name1501691b550f8bbec"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2318691b550f8bbe8"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4959398" w:name="result_box"/>
          <w:bookmarkEnd w:id="94959398"/>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0982844" w:name="result_box"/>
          <w:bookmarkEnd w:id="60982844"/>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55428583" name="name5819691b550fa11c7"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5212691b550fa11c3"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6622691" name="name5798691b550fa5b5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280691b550fa5b5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265"/>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1265"/>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1265"/>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1265"/>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1265"/>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557425" name="name1060691b550faae0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789691b550faae0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265"/>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1265"/>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1265"/>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1265"/>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1265"/>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3052746" name="name9234691b550fb270e"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1893691b550fb270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0838143" name="name7772691b550fba149"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120691b550fba144"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45228133" name="name9731691b550fc2f5f"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6807691b550fc2f5b"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265"/>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1265"/>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1265"/>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3479661" name="name5553691b550fd105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502691b550fd105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265"/>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9360200" name="name7361691b550fd8cdf"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412691b550fd8cd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1265"/>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1265"/>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1265"/>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265"/>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60016340" name="name9552691b550fe6ff1"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4435691b550fe6fed"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83751106" name="name6114691b550feed99"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6947691b550feed94"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80691025" name="name7296691b5510033d7"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7516691b5510033d3"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265"/>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1265"/>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7915565" name="name8304691b55100a1c0"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526691b55100a1b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265"/>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1265"/>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81955507" name="name8343691b551016b41"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5699691b551016b3c"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1266">
    <w:multiLevelType w:val="hybridMultilevel"/>
    <w:lvl w:ilvl="0" w:tplc="11730116">
      <w:start w:val="1"/>
      <w:numFmt w:val="decimal"/>
      <w:lvlText w:val="%1."/>
      <w:lvlJc w:val="left"/>
      <w:pPr>
        <w:ind w:left="720" w:hanging="360"/>
      </w:pPr>
    </w:lvl>
    <w:lvl w:ilvl="1" w:tplc="11730116" w:tentative="1">
      <w:start w:val="1"/>
      <w:numFmt w:val="lowerLetter"/>
      <w:lvlText w:val="%2."/>
      <w:lvlJc w:val="left"/>
      <w:pPr>
        <w:ind w:left="1440" w:hanging="360"/>
      </w:pPr>
    </w:lvl>
    <w:lvl w:ilvl="2" w:tplc="11730116" w:tentative="1">
      <w:start w:val="1"/>
      <w:numFmt w:val="lowerRoman"/>
      <w:lvlText w:val="%3."/>
      <w:lvlJc w:val="right"/>
      <w:pPr>
        <w:ind w:left="2160" w:hanging="180"/>
      </w:pPr>
    </w:lvl>
    <w:lvl w:ilvl="3" w:tplc="11730116" w:tentative="1">
      <w:start w:val="1"/>
      <w:numFmt w:val="decimal"/>
      <w:lvlText w:val="%4."/>
      <w:lvlJc w:val="left"/>
      <w:pPr>
        <w:ind w:left="2880" w:hanging="360"/>
      </w:pPr>
    </w:lvl>
    <w:lvl w:ilvl="4" w:tplc="11730116" w:tentative="1">
      <w:start w:val="1"/>
      <w:numFmt w:val="lowerLetter"/>
      <w:lvlText w:val="%5."/>
      <w:lvlJc w:val="left"/>
      <w:pPr>
        <w:ind w:left="3600" w:hanging="360"/>
      </w:pPr>
    </w:lvl>
    <w:lvl w:ilvl="5" w:tplc="11730116" w:tentative="1">
      <w:start w:val="1"/>
      <w:numFmt w:val="lowerRoman"/>
      <w:lvlText w:val="%6."/>
      <w:lvlJc w:val="right"/>
      <w:pPr>
        <w:ind w:left="4320" w:hanging="180"/>
      </w:pPr>
    </w:lvl>
    <w:lvl w:ilvl="6" w:tplc="11730116" w:tentative="1">
      <w:start w:val="1"/>
      <w:numFmt w:val="decimal"/>
      <w:lvlText w:val="%7."/>
      <w:lvlJc w:val="left"/>
      <w:pPr>
        <w:ind w:left="5040" w:hanging="360"/>
      </w:pPr>
    </w:lvl>
    <w:lvl w:ilvl="7" w:tplc="11730116" w:tentative="1">
      <w:start w:val="1"/>
      <w:numFmt w:val="lowerLetter"/>
      <w:lvlText w:val="%8."/>
      <w:lvlJc w:val="left"/>
      <w:pPr>
        <w:ind w:left="5760" w:hanging="360"/>
      </w:pPr>
    </w:lvl>
    <w:lvl w:ilvl="8" w:tplc="11730116" w:tentative="1">
      <w:start w:val="1"/>
      <w:numFmt w:val="lowerRoman"/>
      <w:lvlText w:val="%9."/>
      <w:lvlJc w:val="right"/>
      <w:pPr>
        <w:ind w:left="6480" w:hanging="180"/>
      </w:pPr>
    </w:lvl>
  </w:abstractNum>
  <w:abstractNum w:abstractNumId="21265">
    <w:multiLevelType w:val="hybridMultilevel"/>
    <w:lvl w:ilvl="0" w:tplc="42002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265">
    <w:abstractNumId w:val="21265"/>
  </w:num>
  <w:num w:numId="21266">
    <w:abstractNumId w:val="212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40974310" Type="http://schemas.openxmlformats.org/officeDocument/2006/relationships/comments" Target="comments.xml"/><Relationship Id="rId384945227" Type="http://schemas.microsoft.com/office/2011/relationships/commentsExtended" Target="commentsExtended.xml"/><Relationship Id="rId76662189" Type="http://schemas.openxmlformats.org/officeDocument/2006/relationships/image" Target="media/imgrId76662189.jpg"/><Relationship Id="rId2318691b550f8bbe8" Type="http://schemas.openxmlformats.org/officeDocument/2006/relationships/image" Target="media/imgrId2318691b550f8bbe8.jpg"/><Relationship Id="rId5212691b550fa11c3" Type="http://schemas.openxmlformats.org/officeDocument/2006/relationships/image" Target="media/imgrId5212691b550fa11c3.jpg"/><Relationship Id="rId3280691b550fa5b53" Type="http://schemas.openxmlformats.org/officeDocument/2006/relationships/image" Target="media/imgrId3280691b550fa5b53.jpg"/><Relationship Id="rId6789691b550faae05" Type="http://schemas.openxmlformats.org/officeDocument/2006/relationships/image" Target="media/imgrId6789691b550faae05.jpg"/><Relationship Id="rId1893691b550fb270a" Type="http://schemas.openxmlformats.org/officeDocument/2006/relationships/image" Target="media/imgrId1893691b550fb270a.jpg"/><Relationship Id="rId4120691b550fba144" Type="http://schemas.openxmlformats.org/officeDocument/2006/relationships/image" Target="media/imgrId4120691b550fba144.jpg"/><Relationship Id="rId6807691b550fc2f5b" Type="http://schemas.openxmlformats.org/officeDocument/2006/relationships/image" Target="media/imgrId6807691b550fc2f5b.jpg"/><Relationship Id="rId4502691b550fd1055" Type="http://schemas.openxmlformats.org/officeDocument/2006/relationships/image" Target="media/imgrId4502691b550fd1055.png"/><Relationship Id="rId2412691b550fd8cda" Type="http://schemas.openxmlformats.org/officeDocument/2006/relationships/image" Target="media/imgrId2412691b550fd8cda.png"/><Relationship Id="rId4435691b550fe6fed" Type="http://schemas.openxmlformats.org/officeDocument/2006/relationships/image" Target="media/imgrId4435691b550fe6fed.jpg"/><Relationship Id="rId6947691b550feed94" Type="http://schemas.openxmlformats.org/officeDocument/2006/relationships/image" Target="media/imgrId6947691b550feed94.jpg"/><Relationship Id="rId7516691b5510033d3" Type="http://schemas.openxmlformats.org/officeDocument/2006/relationships/image" Target="media/imgrId7516691b5510033d3.jpg"/><Relationship Id="rId1526691b55100a1ba" Type="http://schemas.openxmlformats.org/officeDocument/2006/relationships/image" Target="media/imgrId1526691b55100a1ba.png"/><Relationship Id="rId5699691b551016b3c" Type="http://schemas.openxmlformats.org/officeDocument/2006/relationships/image" Target="media/imgrId5699691b551016b3c.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6662189" Type="http://schemas.openxmlformats.org/officeDocument/2006/relationships/image" Target="media/imgrId7666218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6662189" Type="http://schemas.openxmlformats.org/officeDocument/2006/relationships/image" Target="media/imgrId7666218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6662189" Type="http://schemas.openxmlformats.org/officeDocument/2006/relationships/image" Target="media/imgrId7666218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6662189" Type="http://schemas.openxmlformats.org/officeDocument/2006/relationships/image" Target="media/imgrId7666218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6662189" Type="http://schemas.openxmlformats.org/officeDocument/2006/relationships/image" Target="media/imgrId7666218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6662189" Type="http://schemas.openxmlformats.org/officeDocument/2006/relationships/image" Target="media/imgrId7666218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