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about failures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2504TCR / KDI 2504TCRE5 Owner Manual (Rev_20)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303131549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316678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2504tcr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13634470" w:name="ctxt"/>
    <w:bookmarkEnd w:id="13634470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about failures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Useful information about failures</w:t>
      </w:r>
    </w:p>
    <w:p>
      <w:pPr>
        <w:numPr>
          <w:ilvl w:val="0"/>
          <w:numId w:val="1413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This chapter contains information about the problems that may appear during engine operation with its causes and trouble shooting </w:t>
      </w:r>
      <w:r>
        <w:rPr>
          <w:b/>
          <w:bCs/>
          <w:color w:val="00274C"/>
          <w:sz w:val="20"/>
          <w:szCs w:val="20"/>
          <w:u w:val="none"/>
        </w:rPr>
        <w:t xml:space="preserve">Tab. 7.2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1413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 some cases, you shall turn off the engine immediately to avoid further damage </w:t>
      </w:r>
      <w:r>
        <w:rPr>
          <w:b/>
          <w:bCs/>
          <w:color w:val="00274C"/>
          <w:sz w:val="20"/>
          <w:szCs w:val="20"/>
          <w:u w:val="none"/>
        </w:rPr>
        <w:t xml:space="preserve">Tab. 7.1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Tab 7.1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THE ENGINE MUST BE IMMEDIATELY TURNED OFF WHEN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Warning RED light turn on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oil pressure indicator light turns on while running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rpms suddenly increase and decrease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 sudden and/or unusual noise is heard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Colour the exhaust fumes suddenly darkens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Tab 7.2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TROUBLES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POSSIBLE CAUSE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SOLUTION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PAR.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Warning YELLOW light turn 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ECU has detect a malfunctions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does not start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 corroded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Battery voltage too low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Recharge the battery or replace it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Low fuel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8667691b8c9a174e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4.4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Frozen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3910691b8c9a1867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Air suction in fuel system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2988691b8c9a192e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fuse;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starts but stops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Inefficient electrical connections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electrical contacts;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 and clean the tank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doesn't rev up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Safety protocol in starting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Wait some seconds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Throttle to MAX in starting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Release the throttle and wait some seconds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RPM instability at idle speed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Low RPM at idle speed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Poor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6214691b8c9a1e45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2.5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Blue smoke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9305691b8c9a1f34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Excessive fuel consumption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7052691b8c9a1fa9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lost its initial performance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8983691b8c9a2086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Cheap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Slow acceleration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3877691b8c9a2209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jerking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overheats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Insufficient coolant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Fill up to the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2393691b8c9a22e4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4.6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radiator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radiator; if the problem persists, 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In the event that the solutions proposed in </w:t>
      </w:r>
      <w:r>
        <w:rPr>
          <w:b/>
          <w:bCs/>
          <w:color w:val="00274C"/>
          <w:sz w:val="20"/>
          <w:szCs w:val="20"/>
          <w:u w:val="none"/>
        </w:rPr>
        <w:t xml:space="preserve">Tab. 7.2</w:t>
      </w:r>
      <w:r>
        <w:rPr>
          <w:color w:val="00274C"/>
          <w:sz w:val="20"/>
          <w:szCs w:val="20"/>
          <w:u w:val="none"/>
        </w:rPr>
        <w:t xml:space="preserve"> do not eliminate the trouble, contact a </w:t>
      </w: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authorized workshop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4134">
    <w:multiLevelType w:val="hybridMultilevel"/>
    <w:lvl w:ilvl="0" w:tplc="85794691">
      <w:start w:val="1"/>
      <w:numFmt w:val="decimal"/>
      <w:lvlText w:val="%1."/>
      <w:lvlJc w:val="left"/>
      <w:pPr>
        <w:ind w:left="720" w:hanging="360"/>
      </w:pPr>
    </w:lvl>
    <w:lvl w:ilvl="1" w:tplc="85794691" w:tentative="1">
      <w:start w:val="1"/>
      <w:numFmt w:val="lowerLetter"/>
      <w:lvlText w:val="%2."/>
      <w:lvlJc w:val="left"/>
      <w:pPr>
        <w:ind w:left="1440" w:hanging="360"/>
      </w:pPr>
    </w:lvl>
    <w:lvl w:ilvl="2" w:tplc="85794691" w:tentative="1">
      <w:start w:val="1"/>
      <w:numFmt w:val="lowerRoman"/>
      <w:lvlText w:val="%3."/>
      <w:lvlJc w:val="right"/>
      <w:pPr>
        <w:ind w:left="2160" w:hanging="180"/>
      </w:pPr>
    </w:lvl>
    <w:lvl w:ilvl="3" w:tplc="85794691" w:tentative="1">
      <w:start w:val="1"/>
      <w:numFmt w:val="decimal"/>
      <w:lvlText w:val="%4."/>
      <w:lvlJc w:val="left"/>
      <w:pPr>
        <w:ind w:left="2880" w:hanging="360"/>
      </w:pPr>
    </w:lvl>
    <w:lvl w:ilvl="4" w:tplc="85794691" w:tentative="1">
      <w:start w:val="1"/>
      <w:numFmt w:val="lowerLetter"/>
      <w:lvlText w:val="%5."/>
      <w:lvlJc w:val="left"/>
      <w:pPr>
        <w:ind w:left="3600" w:hanging="360"/>
      </w:pPr>
    </w:lvl>
    <w:lvl w:ilvl="5" w:tplc="85794691" w:tentative="1">
      <w:start w:val="1"/>
      <w:numFmt w:val="lowerRoman"/>
      <w:lvlText w:val="%6."/>
      <w:lvlJc w:val="right"/>
      <w:pPr>
        <w:ind w:left="4320" w:hanging="180"/>
      </w:pPr>
    </w:lvl>
    <w:lvl w:ilvl="6" w:tplc="85794691" w:tentative="1">
      <w:start w:val="1"/>
      <w:numFmt w:val="decimal"/>
      <w:lvlText w:val="%7."/>
      <w:lvlJc w:val="left"/>
      <w:pPr>
        <w:ind w:left="5040" w:hanging="360"/>
      </w:pPr>
    </w:lvl>
    <w:lvl w:ilvl="7" w:tplc="85794691" w:tentative="1">
      <w:start w:val="1"/>
      <w:numFmt w:val="lowerLetter"/>
      <w:lvlText w:val="%8."/>
      <w:lvlJc w:val="left"/>
      <w:pPr>
        <w:ind w:left="5760" w:hanging="360"/>
      </w:pPr>
    </w:lvl>
    <w:lvl w:ilvl="8" w:tplc="8579469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33">
    <w:multiLevelType w:val="hybridMultilevel"/>
    <w:lvl w:ilvl="0" w:tplc="1533271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4133">
    <w:abstractNumId w:val="14133"/>
  </w:num>
  <w:num w:numId="14134">
    <w:abstractNumId w:val="141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249757040" Type="http://schemas.openxmlformats.org/officeDocument/2006/relationships/comments" Target="comments.xml"/><Relationship Id="rId492049565" Type="http://schemas.microsoft.com/office/2011/relationships/commentsExtended" Target="commentsExtended.xml"/><Relationship Id="rId31667869" Type="http://schemas.openxmlformats.org/officeDocument/2006/relationships/image" Target="media/imgrId31667869.jpg"/><Relationship Id="rId8667691b8c9a174e3" Type="http://schemas.openxmlformats.org/officeDocument/2006/relationships/hyperlink" Target="https://iservice.lombardini.it/jsp/Template2/manuale.jsp?id=69&amp;parent=962" TargetMode="External"/><Relationship Id="rId3910691b8c9a1867e" Type="http://schemas.openxmlformats.org/officeDocument/2006/relationships/hyperlink" Target="https://iservice.lombardini.it/jsp/Template2/manuale.jsp?id=86&amp;parent=962" TargetMode="External"/><Relationship Id="rId2988691b8c9a192e1" Type="http://schemas.openxmlformats.org/officeDocument/2006/relationships/hyperlink" Target="https://iservice.lombardini.it/jsp/Template2/manuale.jsp?id=87&amp;parent=962" TargetMode="External"/><Relationship Id="rId6214691b8c9a1e45e" Type="http://schemas.openxmlformats.org/officeDocument/2006/relationships/hyperlink" Target="https://iservice.lombardini.it/jsp/Template2/manuale.jsp?id=56&amp;parent=962" TargetMode="External"/><Relationship Id="rId9305691b8c9a1f34a" Type="http://schemas.openxmlformats.org/officeDocument/2006/relationships/hyperlink" Target="https://iservice.lombardini.it/jsp/Template2/manuale.jsp?id=87&amp;parent=962" TargetMode="External"/><Relationship Id="rId7052691b8c9a1fa96" Type="http://schemas.openxmlformats.org/officeDocument/2006/relationships/hyperlink" Target="https://iservice.lombardini.it/jsp/Template2/manuale.jsp?id=87&amp;parent=962" TargetMode="External"/><Relationship Id="rId8983691b8c9a20861" Type="http://schemas.openxmlformats.org/officeDocument/2006/relationships/hyperlink" Target="https://iservice.lombardini.it/jsp/Template2/manuale.jsp?id=87&amp;parent=962" TargetMode="External"/><Relationship Id="rId3877691b8c9a22096" Type="http://schemas.openxmlformats.org/officeDocument/2006/relationships/hyperlink" Target="https://iservice.lombardini.it/jsp/Template2/manuale.jsp?id=86&amp;parent=962" TargetMode="External"/><Relationship Id="rId2393691b8c9a22e46" Type="http://schemas.openxmlformats.org/officeDocument/2006/relationships/hyperlink" Target="https://iservice.lombardini.it/jsp/Template2/manuale.jsp?id=70&amp;parent=962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31667869" Type="http://schemas.openxmlformats.org/officeDocument/2006/relationships/image" Target="media/imgrId31667869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31667869" Type="http://schemas.openxmlformats.org/officeDocument/2006/relationships/image" Target="media/imgrId31667869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31667869" Type="http://schemas.openxmlformats.org/officeDocument/2006/relationships/image" Target="media/imgrId31667869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31667869" Type="http://schemas.openxmlformats.org/officeDocument/2006/relationships/image" Target="media/imgrId31667869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31667869" Type="http://schemas.openxmlformats.org/officeDocument/2006/relationships/image" Target="media/imgrId31667869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31667869" Type="http://schemas.openxmlformats.org/officeDocument/2006/relationships/image" Target="media/imgrId31667869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