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Workshop Manual Rev. 00 (under updating for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61417365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5868730"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KSD1403-WS</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1225447" w:name="ctxt"/>
    <w:bookmarkEnd w:id="91225447"/>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1318"/>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726041" name="name5641691c7ef6683a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832691c7ef66839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1318"/>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131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2131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131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21318"/>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21318"/>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21318"/>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21318"/>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21318"/>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21318"/>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21318"/>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1318"/>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1318"/>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21318"/>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21318"/>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1318"/>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21318"/>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21318"/>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1318"/>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21318"/>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21318"/>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1318"/>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21318"/>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21318"/>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21318"/>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21318"/>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21318"/>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21318"/>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1318"/>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1318"/>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21318"/>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21318"/>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1318"/>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21318"/>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21318"/>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21318"/>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1318"/>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868273" name="name3208691c7ef67312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42691c7ef67312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318"/>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21318"/>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21318"/>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21318"/>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21318"/>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471200" cy="3348000"/>
            <wp:effectExtent b="0" l="0" r="0" t="0"/>
            <wp:docPr id="63495971" name="name5465691c7ef6816c7" descr="Cap_3_01_01a_Tavola%2520disegno%25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3_01_01a_Tavola%2520disegno%25201.png"/>
                    <pic:cNvPicPr/>
                  </pic:nvPicPr>
                  <pic:blipFill>
                    <a:blip r:embed="rId9712691c7ef6816c3" cstate="print"/>
                    <a:stretch>
                      <a:fillRect/>
                    </a:stretch>
                  </pic:blipFill>
                  <pic:spPr>
                    <a:xfrm>
                      <a:off x="0" y="0"/>
                      <a:ext cx="4471200" cy="33480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1318"/>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1318"/>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20085163" name="name7309691c7ef68d337"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5732691c7ef68d333"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4662445" name="name5425691c7ef694550"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9832691c7ef69454c"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96917231" name="name2359691c7ef69bd1b"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2222691c7ef69bd17"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4835624" name="name6928691c7ef6a3c9d"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1521691c7ef6a3c99"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99367694" name="name5051691c7ef6ab52c"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7485691c7ef6ab529"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70770179" name="name8567691c7ef6b1523"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4674691c7ef6b151f"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19047833" name="name4357691c7ef6b96f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519691c7ef6b96ed"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599891" name="name7239691c7ef6c118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041691c7ef6c1183"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57191187" name="name3279691c7ef6c9c0f"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1944691c7ef6c9c0b"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29258441" name="name3726691c7ef6d065b"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3695691c7ef6d0658"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91787860" name="name9650691c7ef6d6f0a"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5812691c7ef6d6f07"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9857994" name="name2791691c7ef6dc5e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150691c7ef6dc5e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0941501" name="name1650691c7ef6e2d19"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4054691c7ef6e2d16"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3992213" name="name5244691c7ef6ec21a"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6572691c7ef6ec216"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49455952" name="name5488691c7ef6f3896"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3204691c7ef6f389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7206095" name="name8517691c7ef70460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821691c7ef70460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564618" name="name1153691c7ef70ed33"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3415691c7ef70ed2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4627147" name="name2989691c7ef713ac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72691c7ef713ab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9800267" name="name8881691c7ef71b909"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8898691c7ef71b90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4799103" name="name6588691c7ef7230c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499691c7ef7230c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7220541" name="name4907691c7ef729df0"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1712691c7ef729de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1085136" name="name1230691c7ef72ec1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266691c7ef72ec1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218759" name="name4241691c7ef738cda"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5163691c7ef738cd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4097637" name="name2193691c7ef73d86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857691c7ef73d86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1838334" name="name9979691c7ef747d5c"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7021691c7ef747d5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0781961" name="name4594691c7ef74c9d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74691c7ef74c9d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0635452" name="name2124691c7ef758167"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5374691c7ef75816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0509461" name="name5151691c7ef76033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489691c7ef76033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7652097" name="name8745691c7ef76a91f"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2283691c7ef76a91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862187" name="name4318691c7ef772fb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328691c7ef772fb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1319">
    <w:multiLevelType w:val="hybridMultilevel"/>
    <w:lvl w:ilvl="0" w:tplc="61982368">
      <w:start w:val="1"/>
      <w:numFmt w:val="decimal"/>
      <w:lvlText w:val="%1."/>
      <w:lvlJc w:val="left"/>
      <w:pPr>
        <w:ind w:left="720" w:hanging="360"/>
      </w:pPr>
    </w:lvl>
    <w:lvl w:ilvl="1" w:tplc="61982368" w:tentative="1">
      <w:start w:val="1"/>
      <w:numFmt w:val="lowerLetter"/>
      <w:lvlText w:val="%2."/>
      <w:lvlJc w:val="left"/>
      <w:pPr>
        <w:ind w:left="1440" w:hanging="360"/>
      </w:pPr>
    </w:lvl>
    <w:lvl w:ilvl="2" w:tplc="61982368" w:tentative="1">
      <w:start w:val="1"/>
      <w:numFmt w:val="lowerRoman"/>
      <w:lvlText w:val="%3."/>
      <w:lvlJc w:val="right"/>
      <w:pPr>
        <w:ind w:left="2160" w:hanging="180"/>
      </w:pPr>
    </w:lvl>
    <w:lvl w:ilvl="3" w:tplc="61982368" w:tentative="1">
      <w:start w:val="1"/>
      <w:numFmt w:val="decimal"/>
      <w:lvlText w:val="%4."/>
      <w:lvlJc w:val="left"/>
      <w:pPr>
        <w:ind w:left="2880" w:hanging="360"/>
      </w:pPr>
    </w:lvl>
    <w:lvl w:ilvl="4" w:tplc="61982368" w:tentative="1">
      <w:start w:val="1"/>
      <w:numFmt w:val="lowerLetter"/>
      <w:lvlText w:val="%5."/>
      <w:lvlJc w:val="left"/>
      <w:pPr>
        <w:ind w:left="3600" w:hanging="360"/>
      </w:pPr>
    </w:lvl>
    <w:lvl w:ilvl="5" w:tplc="61982368" w:tentative="1">
      <w:start w:val="1"/>
      <w:numFmt w:val="lowerRoman"/>
      <w:lvlText w:val="%6."/>
      <w:lvlJc w:val="right"/>
      <w:pPr>
        <w:ind w:left="4320" w:hanging="180"/>
      </w:pPr>
    </w:lvl>
    <w:lvl w:ilvl="6" w:tplc="61982368" w:tentative="1">
      <w:start w:val="1"/>
      <w:numFmt w:val="decimal"/>
      <w:lvlText w:val="%7."/>
      <w:lvlJc w:val="left"/>
      <w:pPr>
        <w:ind w:left="5040" w:hanging="360"/>
      </w:pPr>
    </w:lvl>
    <w:lvl w:ilvl="7" w:tplc="61982368" w:tentative="1">
      <w:start w:val="1"/>
      <w:numFmt w:val="lowerLetter"/>
      <w:lvlText w:val="%8."/>
      <w:lvlJc w:val="left"/>
      <w:pPr>
        <w:ind w:left="5760" w:hanging="360"/>
      </w:pPr>
    </w:lvl>
    <w:lvl w:ilvl="8" w:tplc="61982368" w:tentative="1">
      <w:start w:val="1"/>
      <w:numFmt w:val="lowerRoman"/>
      <w:lvlText w:val="%9."/>
      <w:lvlJc w:val="right"/>
      <w:pPr>
        <w:ind w:left="6480" w:hanging="180"/>
      </w:pPr>
    </w:lvl>
  </w:abstractNum>
  <w:abstractNum w:abstractNumId="21318">
    <w:multiLevelType w:val="hybridMultilevel"/>
    <w:lvl w:ilvl="0" w:tplc="656978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318">
    <w:abstractNumId w:val="21318"/>
  </w:num>
  <w:num w:numId="21319">
    <w:abstractNumId w:val="213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62042761" Type="http://schemas.openxmlformats.org/officeDocument/2006/relationships/comments" Target="comments.xml"/><Relationship Id="rId113800469" Type="http://schemas.microsoft.com/office/2011/relationships/commentsExtended" Target="commentsExtended.xml"/><Relationship Id="rId95868730" Type="http://schemas.openxmlformats.org/officeDocument/2006/relationships/image" Target="media/imgrId95868730.jpg"/><Relationship Id="rId8832691c7ef66839f" Type="http://schemas.openxmlformats.org/officeDocument/2006/relationships/image" Target="media/imgrId8832691c7ef66839f.jpg"/><Relationship Id="rId2542691c7ef673125" Type="http://schemas.openxmlformats.org/officeDocument/2006/relationships/image" Target="media/imgrId2542691c7ef673125.jpg"/><Relationship Id="rId9712691c7ef6816c3" Type="http://schemas.openxmlformats.org/officeDocument/2006/relationships/image" Target="media/imgrId9712691c7ef6816c3.png"/><Relationship Id="rId5732691c7ef68d333" Type="http://schemas.openxmlformats.org/officeDocument/2006/relationships/image" Target="media/imgrId5732691c7ef68d333.jpg"/><Relationship Id="rId9832691c7ef69454c" Type="http://schemas.openxmlformats.org/officeDocument/2006/relationships/image" Target="media/imgrId9832691c7ef69454c.jpg"/><Relationship Id="rId2222691c7ef69bd17" Type="http://schemas.openxmlformats.org/officeDocument/2006/relationships/image" Target="media/imgrId2222691c7ef69bd17.jpg"/><Relationship Id="rId1521691c7ef6a3c99" Type="http://schemas.openxmlformats.org/officeDocument/2006/relationships/image" Target="media/imgrId1521691c7ef6a3c99.jpg"/><Relationship Id="rId7485691c7ef6ab529" Type="http://schemas.openxmlformats.org/officeDocument/2006/relationships/image" Target="media/imgrId7485691c7ef6ab529.jpg"/><Relationship Id="rId4674691c7ef6b151f" Type="http://schemas.openxmlformats.org/officeDocument/2006/relationships/image" Target="media/imgrId4674691c7ef6b151f.png"/><Relationship Id="rId6519691c7ef6b96ed" Type="http://schemas.openxmlformats.org/officeDocument/2006/relationships/image" Target="media/imgrId6519691c7ef6b96ed.png"/><Relationship Id="rId8041691c7ef6c1183" Type="http://schemas.openxmlformats.org/officeDocument/2006/relationships/image" Target="media/imgrId8041691c7ef6c1183.png"/><Relationship Id="rId1944691c7ef6c9c0b" Type="http://schemas.openxmlformats.org/officeDocument/2006/relationships/image" Target="media/imgrId1944691c7ef6c9c0b.jpg"/><Relationship Id="rId3695691c7ef6d0658" Type="http://schemas.openxmlformats.org/officeDocument/2006/relationships/image" Target="media/imgrId3695691c7ef6d0658.jpg"/><Relationship Id="rId5812691c7ef6d6f07" Type="http://schemas.openxmlformats.org/officeDocument/2006/relationships/image" Target="media/imgrId5812691c7ef6d6f07.jpg"/><Relationship Id="rId6150691c7ef6dc5ea" Type="http://schemas.openxmlformats.org/officeDocument/2006/relationships/image" Target="media/imgrId6150691c7ef6dc5ea.jpg"/><Relationship Id="rId4054691c7ef6e2d16" Type="http://schemas.openxmlformats.org/officeDocument/2006/relationships/image" Target="media/imgrId4054691c7ef6e2d16.jpg"/><Relationship Id="rId6572691c7ef6ec216" Type="http://schemas.openxmlformats.org/officeDocument/2006/relationships/image" Target="media/imgrId6572691c7ef6ec216.jpg"/><Relationship Id="rId3204691c7ef6f3893" Type="http://schemas.openxmlformats.org/officeDocument/2006/relationships/image" Target="media/imgrId3204691c7ef6f3893.jpg"/><Relationship Id="rId4821691c7ef704609" Type="http://schemas.openxmlformats.org/officeDocument/2006/relationships/image" Target="media/imgrId4821691c7ef704609.jpg"/><Relationship Id="rId3415691c7ef70ed2f" Type="http://schemas.openxmlformats.org/officeDocument/2006/relationships/image" Target="media/imgrId3415691c7ef70ed2f.jpg"/><Relationship Id="rId1672691c7ef713abf" Type="http://schemas.openxmlformats.org/officeDocument/2006/relationships/image" Target="media/imgrId1672691c7ef713abf.jpg"/><Relationship Id="rId8898691c7ef71b906" Type="http://schemas.openxmlformats.org/officeDocument/2006/relationships/image" Target="media/imgrId8898691c7ef71b906.jpg"/><Relationship Id="rId9499691c7ef7230c6" Type="http://schemas.openxmlformats.org/officeDocument/2006/relationships/image" Target="media/imgrId9499691c7ef7230c6.jpg"/><Relationship Id="rId1712691c7ef729ded" Type="http://schemas.openxmlformats.org/officeDocument/2006/relationships/image" Target="media/imgrId1712691c7ef729ded.jpg"/><Relationship Id="rId2266691c7ef72ec18" Type="http://schemas.openxmlformats.org/officeDocument/2006/relationships/image" Target="media/imgrId2266691c7ef72ec18.jpg"/><Relationship Id="rId5163691c7ef738cd6" Type="http://schemas.openxmlformats.org/officeDocument/2006/relationships/image" Target="media/imgrId5163691c7ef738cd6.jpg"/><Relationship Id="rId5857691c7ef73d867" Type="http://schemas.openxmlformats.org/officeDocument/2006/relationships/image" Target="media/imgrId5857691c7ef73d867.jpg"/><Relationship Id="rId7021691c7ef747d58" Type="http://schemas.openxmlformats.org/officeDocument/2006/relationships/image" Target="media/imgrId7021691c7ef747d58.jpg"/><Relationship Id="rId5774691c7ef74c9d0" Type="http://schemas.openxmlformats.org/officeDocument/2006/relationships/image" Target="media/imgrId5774691c7ef74c9d0.jpg"/><Relationship Id="rId5374691c7ef758164" Type="http://schemas.openxmlformats.org/officeDocument/2006/relationships/image" Target="media/imgrId5374691c7ef758164.jpg"/><Relationship Id="rId2489691c7ef760336" Type="http://schemas.openxmlformats.org/officeDocument/2006/relationships/image" Target="media/imgrId2489691c7ef760336.jpg"/><Relationship Id="rId2283691c7ef76a91a" Type="http://schemas.openxmlformats.org/officeDocument/2006/relationships/image" Target="media/imgrId2283691c7ef76a91a.jpg"/><Relationship Id="rId7328691c7ef772fb5" Type="http://schemas.openxmlformats.org/officeDocument/2006/relationships/image" Target="media/imgrId7328691c7ef772fb5.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5868730" Type="http://schemas.openxmlformats.org/officeDocument/2006/relationships/image" Target="media/imgrId95868730.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5868730" Type="http://schemas.openxmlformats.org/officeDocument/2006/relationships/image" Target="media/imgrId95868730.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5868730" Type="http://schemas.openxmlformats.org/officeDocument/2006/relationships/image" Target="media/imgrId95868730.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5868730" Type="http://schemas.openxmlformats.org/officeDocument/2006/relationships/image" Target="media/imgrId95868730.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5868730" Type="http://schemas.openxmlformats.org/officeDocument/2006/relationships/image" Target="media/imgrId95868730.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5868730" Type="http://schemas.openxmlformats.org/officeDocument/2006/relationships/image" Target="media/imgrId9586873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