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failures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1903 M Owner Manual (Rev. 16)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768365391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774780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1903 M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44135929" w:name="ctxt"/>
    <w:bookmarkEnd w:id="44135929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Useful information about failures</w:t>
      </w:r>
    </w:p>
    <w:p>
      <w:pPr>
        <w:numPr>
          <w:ilvl w:val="0"/>
          <w:numId w:val="1001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This chapter contains information about the problems that may appear during engine operation with its causes and trouble shooting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001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some cases, you shall turn off the engine immediately to avoid further damage </w:t>
      </w:r>
      <w:r>
        <w:rPr>
          <w:b/>
          <w:bCs/>
          <w:color w:val="00274C"/>
          <w:sz w:val="20"/>
          <w:szCs w:val="20"/>
          <w:u w:val="none"/>
        </w:rPr>
        <w:t xml:space="preserve">Tab. 7.1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Tab 7.1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THE ENGINE MUST BE IMMEDIATELY TURNED OFF WHEN: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rpms suddenly increase and decrease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 sudden and/or unusual noise is heard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colour of the exhaust fumes suddenly darkens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oil pressure indicator light turns on while running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Tab 7.2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TROUBLES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POSSIBLE CAUSE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SOLUTION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PAR.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does not start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 corroded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Battery voltage too low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Recharge the battery or replace it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fuel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1938691caf8724ad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4.4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Frozen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7793691caf872568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Air suction in fuel system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1761691caf872621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Open fuse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fuse;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starts but stops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Inefficient electrical connections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electrical contacts;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 and clean the tank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RPM instability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Poor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9799691caf872a52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2.5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Blue smoke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6600691caf872b1c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Excessive fuel consumption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7965691caf872b80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lost its initial performance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1868691caf872c4b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Cheap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Slow acceleration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1144691caf872dce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jerking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overheats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Insufficient coolant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Fill up to the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5960691caf872eaa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4.6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radiator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radiator;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In the event that the solutions proposed in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do not eliminate the trouble, contact a </w:t>
      </w: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authorized workshop.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0019">
    <w:multiLevelType w:val="hybridMultilevel"/>
    <w:lvl w:ilvl="0" w:tplc="98756662">
      <w:start w:val="1"/>
      <w:numFmt w:val="decimal"/>
      <w:lvlText w:val="%1."/>
      <w:lvlJc w:val="left"/>
      <w:pPr>
        <w:ind w:left="720" w:hanging="360"/>
      </w:pPr>
    </w:lvl>
    <w:lvl w:ilvl="1" w:tplc="98756662" w:tentative="1">
      <w:start w:val="1"/>
      <w:numFmt w:val="lowerLetter"/>
      <w:lvlText w:val="%2."/>
      <w:lvlJc w:val="left"/>
      <w:pPr>
        <w:ind w:left="1440" w:hanging="360"/>
      </w:pPr>
    </w:lvl>
    <w:lvl w:ilvl="2" w:tplc="98756662" w:tentative="1">
      <w:start w:val="1"/>
      <w:numFmt w:val="lowerRoman"/>
      <w:lvlText w:val="%3."/>
      <w:lvlJc w:val="right"/>
      <w:pPr>
        <w:ind w:left="2160" w:hanging="180"/>
      </w:pPr>
    </w:lvl>
    <w:lvl w:ilvl="3" w:tplc="98756662" w:tentative="1">
      <w:start w:val="1"/>
      <w:numFmt w:val="decimal"/>
      <w:lvlText w:val="%4."/>
      <w:lvlJc w:val="left"/>
      <w:pPr>
        <w:ind w:left="2880" w:hanging="360"/>
      </w:pPr>
    </w:lvl>
    <w:lvl w:ilvl="4" w:tplc="98756662" w:tentative="1">
      <w:start w:val="1"/>
      <w:numFmt w:val="lowerLetter"/>
      <w:lvlText w:val="%5."/>
      <w:lvlJc w:val="left"/>
      <w:pPr>
        <w:ind w:left="3600" w:hanging="360"/>
      </w:pPr>
    </w:lvl>
    <w:lvl w:ilvl="5" w:tplc="98756662" w:tentative="1">
      <w:start w:val="1"/>
      <w:numFmt w:val="lowerRoman"/>
      <w:lvlText w:val="%6."/>
      <w:lvlJc w:val="right"/>
      <w:pPr>
        <w:ind w:left="4320" w:hanging="180"/>
      </w:pPr>
    </w:lvl>
    <w:lvl w:ilvl="6" w:tplc="98756662" w:tentative="1">
      <w:start w:val="1"/>
      <w:numFmt w:val="decimal"/>
      <w:lvlText w:val="%7."/>
      <w:lvlJc w:val="left"/>
      <w:pPr>
        <w:ind w:left="5040" w:hanging="360"/>
      </w:pPr>
    </w:lvl>
    <w:lvl w:ilvl="7" w:tplc="98756662" w:tentative="1">
      <w:start w:val="1"/>
      <w:numFmt w:val="lowerLetter"/>
      <w:lvlText w:val="%8."/>
      <w:lvlJc w:val="left"/>
      <w:pPr>
        <w:ind w:left="5760" w:hanging="360"/>
      </w:pPr>
    </w:lvl>
    <w:lvl w:ilvl="8" w:tplc="987566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18">
    <w:multiLevelType w:val="hybridMultilevel"/>
    <w:lvl w:ilvl="0" w:tplc="4300198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0018">
    <w:abstractNumId w:val="10018"/>
  </w:num>
  <w:num w:numId="10019">
    <w:abstractNumId w:val="100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00691610" Type="http://schemas.openxmlformats.org/officeDocument/2006/relationships/comments" Target="comments.xml"/><Relationship Id="rId189719675" Type="http://schemas.microsoft.com/office/2011/relationships/commentsExtended" Target="commentsExtended.xml"/><Relationship Id="rId77478046" Type="http://schemas.openxmlformats.org/officeDocument/2006/relationships/image" Target="media/imgrId77478046.jpg"/><Relationship Id="rId1938691caf8724adf" Type="http://schemas.openxmlformats.org/officeDocument/2006/relationships/hyperlink" Target="https://iservice.lombardini.it/jsp/Template2/manuale.jsp?id=227&amp;parent=1105" TargetMode="External"/><Relationship Id="rId7793691caf872568f" Type="http://schemas.openxmlformats.org/officeDocument/2006/relationships/hyperlink" Target="https://iservice.lombardini.it/jsp/Template2/manuale.jsp?id=248&amp;parent=1105" TargetMode="External"/><Relationship Id="rId1761691caf8726212" Type="http://schemas.openxmlformats.org/officeDocument/2006/relationships/hyperlink" Target="https://iservice.lombardini.it/jsp/Template2/manuale.jsp?id=249&amp;parent=1105" TargetMode="External"/><Relationship Id="rId9799691caf872a527" Type="http://schemas.openxmlformats.org/officeDocument/2006/relationships/hyperlink" Target="https://iservice.lombardini.it/jsp/Template2/manuale.jsp?id=214&amp;parent=1105" TargetMode="External"/><Relationship Id="rId6600691caf872b1cd" Type="http://schemas.openxmlformats.org/officeDocument/2006/relationships/hyperlink" Target="https://iservice.lombardini.it/jsp/Template2/manuale.jsp?id=249&amp;parent=1105" TargetMode="External"/><Relationship Id="rId7965691caf872b805" Type="http://schemas.openxmlformats.org/officeDocument/2006/relationships/hyperlink" Target="https://iservice.lombardini.it/jsp/Template2/manuale.jsp?id=249&amp;parent=1105" TargetMode="External"/><Relationship Id="rId1868691caf872c4b5" Type="http://schemas.openxmlformats.org/officeDocument/2006/relationships/hyperlink" Target="https://iservice.lombardini.it/jsp/Template2/manuale.jsp?id=249&amp;parent=1105" TargetMode="External"/><Relationship Id="rId1144691caf872dcef" Type="http://schemas.openxmlformats.org/officeDocument/2006/relationships/hyperlink" Target="https://iservice.lombardini.it/jsp/Template2/manuale.jsp?id=248&amp;parent=1105" TargetMode="External"/><Relationship Id="rId5960691caf872eaab" Type="http://schemas.openxmlformats.org/officeDocument/2006/relationships/hyperlink" Target="https://iservice.lombardini.it/jsp/Template2/manuale.jsp?id=229&amp;parent=1105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77478046" Type="http://schemas.openxmlformats.org/officeDocument/2006/relationships/image" Target="media/imgrId77478046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77478046" Type="http://schemas.openxmlformats.org/officeDocument/2006/relationships/image" Target="media/imgrId77478046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77478046" Type="http://schemas.openxmlformats.org/officeDocument/2006/relationships/image" Target="media/imgrId77478046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77478046" Type="http://schemas.openxmlformats.org/officeDocument/2006/relationships/image" Target="media/imgrId77478046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77478046" Type="http://schemas.openxmlformats.org/officeDocument/2006/relationships/image" Target="media/imgrId77478046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77478046" Type="http://schemas.openxmlformats.org/officeDocument/2006/relationships/image" Target="media/imgrId77478046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