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TM Workshop manual (Rev. 07.6)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6970922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9083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null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4681966" w:name="ctxt"/>
    <w:bookmarkEnd w:id="1468196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843852" name="name1792691ccd49ded47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5371691ccd49de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3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23186356" name="name9102691ccd49e55b6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6273691ccd49e55b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85344583" name="name5505691ccd49ea39c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1776691ccd49ea39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90433068" name="name3767691ccd49f202b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4572691ccd49f20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84420025" name="name8274691ccd4a05b08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9996691ccd4a05b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43413605" name="name2800691ccd4a0d969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9755691ccd4a0d9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58233087" name="name4409691ccd4a14d3c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4042691ccd4a14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64207208" name="name5329691ccd4a1c75c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8430691ccd4a1c7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60037951" name="name2342691ccd4a24027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2998691ccd4a240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45002045" name="name6752691ccd4a2b9f3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9585691ccd4a2b9e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58962879" name="name6592691ccd4a334e8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7307691ccd4a334e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49233361" name="name7892691ccd4a3ad86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6099691ccd4a3a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24327367" name="name7431691ccd4a428f4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7582691ccd4a428f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76875035" name="name1929691ccd4a4d0e7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3723691ccd4a4d0e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29479727" name="name5419691ccd4a53a82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2908691ccd4a53a7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44894717" name="name7735691ccd4a5dbf0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3263691ccd4a5dbe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98804519" name="name9633691ccd4a6b265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9320691ccd4a6b2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58733849" name="name3987691ccd4a7467d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4368691ccd4a7467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56670128" name="name2276691ccd4a7c1d2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4949691ccd4a7c1c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354">
    <w:multiLevelType w:val="hybridMultilevel"/>
    <w:lvl w:ilvl="0" w:tplc="24546515">
      <w:start w:val="1"/>
      <w:numFmt w:val="decimal"/>
      <w:lvlText w:val="%1."/>
      <w:lvlJc w:val="left"/>
      <w:pPr>
        <w:ind w:left="720" w:hanging="360"/>
      </w:pPr>
    </w:lvl>
    <w:lvl w:ilvl="1" w:tplc="24546515" w:tentative="1">
      <w:start w:val="1"/>
      <w:numFmt w:val="lowerLetter"/>
      <w:lvlText w:val="%2."/>
      <w:lvlJc w:val="left"/>
      <w:pPr>
        <w:ind w:left="1440" w:hanging="360"/>
      </w:pPr>
    </w:lvl>
    <w:lvl w:ilvl="2" w:tplc="24546515" w:tentative="1">
      <w:start w:val="1"/>
      <w:numFmt w:val="lowerRoman"/>
      <w:lvlText w:val="%3."/>
      <w:lvlJc w:val="right"/>
      <w:pPr>
        <w:ind w:left="2160" w:hanging="180"/>
      </w:pPr>
    </w:lvl>
    <w:lvl w:ilvl="3" w:tplc="24546515" w:tentative="1">
      <w:start w:val="1"/>
      <w:numFmt w:val="decimal"/>
      <w:lvlText w:val="%4."/>
      <w:lvlJc w:val="left"/>
      <w:pPr>
        <w:ind w:left="2880" w:hanging="360"/>
      </w:pPr>
    </w:lvl>
    <w:lvl w:ilvl="4" w:tplc="24546515" w:tentative="1">
      <w:start w:val="1"/>
      <w:numFmt w:val="lowerLetter"/>
      <w:lvlText w:val="%5."/>
      <w:lvlJc w:val="left"/>
      <w:pPr>
        <w:ind w:left="3600" w:hanging="360"/>
      </w:pPr>
    </w:lvl>
    <w:lvl w:ilvl="5" w:tplc="24546515" w:tentative="1">
      <w:start w:val="1"/>
      <w:numFmt w:val="lowerRoman"/>
      <w:lvlText w:val="%6."/>
      <w:lvlJc w:val="right"/>
      <w:pPr>
        <w:ind w:left="4320" w:hanging="180"/>
      </w:pPr>
    </w:lvl>
    <w:lvl w:ilvl="6" w:tplc="24546515" w:tentative="1">
      <w:start w:val="1"/>
      <w:numFmt w:val="decimal"/>
      <w:lvlText w:val="%7."/>
      <w:lvlJc w:val="left"/>
      <w:pPr>
        <w:ind w:left="5040" w:hanging="360"/>
      </w:pPr>
    </w:lvl>
    <w:lvl w:ilvl="7" w:tplc="24546515" w:tentative="1">
      <w:start w:val="1"/>
      <w:numFmt w:val="lowerLetter"/>
      <w:lvlText w:val="%8."/>
      <w:lvlJc w:val="left"/>
      <w:pPr>
        <w:ind w:left="5760" w:hanging="360"/>
      </w:pPr>
    </w:lvl>
    <w:lvl w:ilvl="8" w:tplc="245465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3">
    <w:multiLevelType w:val="hybridMultilevel"/>
    <w:lvl w:ilvl="0" w:tplc="978867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53">
    <w:abstractNumId w:val="1353"/>
  </w:num>
  <w:num w:numId="1354">
    <w:abstractNumId w:val="13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30735917" Type="http://schemas.openxmlformats.org/officeDocument/2006/relationships/comments" Target="comments.xml"/><Relationship Id="rId470963693" Type="http://schemas.microsoft.com/office/2011/relationships/commentsExtended" Target="commentsExtended.xml"/><Relationship Id="rId99083187" Type="http://schemas.openxmlformats.org/officeDocument/2006/relationships/image" Target="media/imgrId99083187.jpg"/><Relationship Id="rId5371691ccd49ded43" Type="http://schemas.openxmlformats.org/officeDocument/2006/relationships/image" Target="media/imgrId5371691ccd49ded43.jpg"/><Relationship Id="rId6273691ccd49e55b4" Type="http://schemas.openxmlformats.org/officeDocument/2006/relationships/image" Target="media/imgrId6273691ccd49e55b4.jpg"/><Relationship Id="rId1776691ccd49ea39a" Type="http://schemas.openxmlformats.org/officeDocument/2006/relationships/image" Target="media/imgrId1776691ccd49ea39a.jpg"/><Relationship Id="rId4572691ccd49f2027" Type="http://schemas.openxmlformats.org/officeDocument/2006/relationships/image" Target="media/imgrId4572691ccd49f2027.jpg"/><Relationship Id="rId9996691ccd4a05b03" Type="http://schemas.openxmlformats.org/officeDocument/2006/relationships/image" Target="media/imgrId9996691ccd4a05b03.jpg"/><Relationship Id="rId9755691ccd4a0d965" Type="http://schemas.openxmlformats.org/officeDocument/2006/relationships/image" Target="media/imgrId9755691ccd4a0d965.jpg"/><Relationship Id="rId4042691ccd4a14d38" Type="http://schemas.openxmlformats.org/officeDocument/2006/relationships/image" Target="media/imgrId4042691ccd4a14d38.jpg"/><Relationship Id="rId8430691ccd4a1c757" Type="http://schemas.openxmlformats.org/officeDocument/2006/relationships/image" Target="media/imgrId8430691ccd4a1c757.jpg"/><Relationship Id="rId2998691ccd4a24024" Type="http://schemas.openxmlformats.org/officeDocument/2006/relationships/image" Target="media/imgrId2998691ccd4a24024.jpg"/><Relationship Id="rId9585691ccd4a2b9ee" Type="http://schemas.openxmlformats.org/officeDocument/2006/relationships/image" Target="media/imgrId9585691ccd4a2b9ee.jpg"/><Relationship Id="rId7307691ccd4a334e4" Type="http://schemas.openxmlformats.org/officeDocument/2006/relationships/image" Target="media/imgrId7307691ccd4a334e4.jpg"/><Relationship Id="rId6099691ccd4a3ad82" Type="http://schemas.openxmlformats.org/officeDocument/2006/relationships/image" Target="media/imgrId6099691ccd4a3ad82.jpg"/><Relationship Id="rId7582691ccd4a428f0" Type="http://schemas.openxmlformats.org/officeDocument/2006/relationships/image" Target="media/imgrId7582691ccd4a428f0.jpg"/><Relationship Id="rId3723691ccd4a4d0e3" Type="http://schemas.openxmlformats.org/officeDocument/2006/relationships/image" Target="media/imgrId3723691ccd4a4d0e3.jpg"/><Relationship Id="rId2908691ccd4a53a7d" Type="http://schemas.openxmlformats.org/officeDocument/2006/relationships/image" Target="media/imgrId2908691ccd4a53a7d.png"/><Relationship Id="rId3263691ccd4a5dbeb" Type="http://schemas.openxmlformats.org/officeDocument/2006/relationships/image" Target="media/imgrId3263691ccd4a5dbeb.jpg"/><Relationship Id="rId9320691ccd4a6b260" Type="http://schemas.openxmlformats.org/officeDocument/2006/relationships/image" Target="media/imgrId9320691ccd4a6b260.png"/><Relationship Id="rId4368691ccd4a7467a" Type="http://schemas.openxmlformats.org/officeDocument/2006/relationships/image" Target="media/imgrId4368691ccd4a7467a.jpg"/><Relationship Id="rId4949691ccd4a7c1cd" Type="http://schemas.openxmlformats.org/officeDocument/2006/relationships/image" Target="media/imgrId4949691ccd4a7c1cd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9083187" Type="http://schemas.openxmlformats.org/officeDocument/2006/relationships/image" Target="media/imgrId9908318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9083187" Type="http://schemas.openxmlformats.org/officeDocument/2006/relationships/image" Target="media/imgrId9908318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9083187" Type="http://schemas.openxmlformats.org/officeDocument/2006/relationships/image" Target="media/imgrId9908318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9083187" Type="http://schemas.openxmlformats.org/officeDocument/2006/relationships/image" Target="media/imgrId9908318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9083187" Type="http://schemas.openxmlformats.org/officeDocument/2006/relationships/image" Target="media/imgrId9908318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9083187" Type="http://schemas.openxmlformats.org/officeDocument/2006/relationships/image" Target="media/imgrId9908318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