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6599445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2428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806373" w:name="ctxt"/>
    <w:bookmarkEnd w:id="848063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982649" name="name1194691ccfadbc61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557691ccfadbc6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873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84996851" name="name4035691ccfadc4996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5179691ccfadc49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37565753" name="name2073691ccfadc98a9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890691ccfadc98a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90276939" name="name1368691ccfadce456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4013691ccfadce4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87378088" name="name9675691ccfadd324c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669691ccfadd3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141658" name="name3913691ccfaddb5fa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6269691ccfaddb5f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95237012" name="name5757691ccfadebb88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2057691ccfadebb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5678120" name="name2419691ccfadf22eb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4352691ccfadf22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92131035" name="name2346691ccfae05e30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1445691ccfae05e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65279082" name="name5406691ccfae0db19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9174691ccfae0db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824515" name="name9205691ccfae15285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1947691ccfae15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69288710" name="name2175691ccfae1c8c0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5293691ccfae1c8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4647301" name="name4972691ccfae24407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1043691ccfae24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66372084" name="name6100691ccfae28dc1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8624691ccfae28d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90551977" name="name2910691ccfae314fa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4846691ccfae314f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96731852" name="name2921691ccfae3718d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9683691ccfae371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40029562" name="name7064691ccfae3ff62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9998691ccfae3ff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8197752" name="name1420691ccfae44dff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5758691ccfae44d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31770277" name="name7958691ccfae4a5e7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307691ccfae4a5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732">
    <w:multiLevelType w:val="hybridMultilevel"/>
    <w:lvl w:ilvl="0" w:tplc="58119508">
      <w:start w:val="1"/>
      <w:numFmt w:val="decimal"/>
      <w:lvlText w:val="%1."/>
      <w:lvlJc w:val="left"/>
      <w:pPr>
        <w:ind w:left="720" w:hanging="360"/>
      </w:pPr>
    </w:lvl>
    <w:lvl w:ilvl="1" w:tplc="58119508" w:tentative="1">
      <w:start w:val="1"/>
      <w:numFmt w:val="lowerLetter"/>
      <w:lvlText w:val="%2."/>
      <w:lvlJc w:val="left"/>
      <w:pPr>
        <w:ind w:left="1440" w:hanging="360"/>
      </w:pPr>
    </w:lvl>
    <w:lvl w:ilvl="2" w:tplc="58119508" w:tentative="1">
      <w:start w:val="1"/>
      <w:numFmt w:val="lowerRoman"/>
      <w:lvlText w:val="%3."/>
      <w:lvlJc w:val="right"/>
      <w:pPr>
        <w:ind w:left="2160" w:hanging="180"/>
      </w:pPr>
    </w:lvl>
    <w:lvl w:ilvl="3" w:tplc="58119508" w:tentative="1">
      <w:start w:val="1"/>
      <w:numFmt w:val="decimal"/>
      <w:lvlText w:val="%4."/>
      <w:lvlJc w:val="left"/>
      <w:pPr>
        <w:ind w:left="2880" w:hanging="360"/>
      </w:pPr>
    </w:lvl>
    <w:lvl w:ilvl="4" w:tplc="58119508" w:tentative="1">
      <w:start w:val="1"/>
      <w:numFmt w:val="lowerLetter"/>
      <w:lvlText w:val="%5."/>
      <w:lvlJc w:val="left"/>
      <w:pPr>
        <w:ind w:left="3600" w:hanging="360"/>
      </w:pPr>
    </w:lvl>
    <w:lvl w:ilvl="5" w:tplc="58119508" w:tentative="1">
      <w:start w:val="1"/>
      <w:numFmt w:val="lowerRoman"/>
      <w:lvlText w:val="%6."/>
      <w:lvlJc w:val="right"/>
      <w:pPr>
        <w:ind w:left="4320" w:hanging="180"/>
      </w:pPr>
    </w:lvl>
    <w:lvl w:ilvl="6" w:tplc="58119508" w:tentative="1">
      <w:start w:val="1"/>
      <w:numFmt w:val="decimal"/>
      <w:lvlText w:val="%7."/>
      <w:lvlJc w:val="left"/>
      <w:pPr>
        <w:ind w:left="5040" w:hanging="360"/>
      </w:pPr>
    </w:lvl>
    <w:lvl w:ilvl="7" w:tplc="58119508" w:tentative="1">
      <w:start w:val="1"/>
      <w:numFmt w:val="lowerLetter"/>
      <w:lvlText w:val="%8."/>
      <w:lvlJc w:val="left"/>
      <w:pPr>
        <w:ind w:left="5760" w:hanging="360"/>
      </w:pPr>
    </w:lvl>
    <w:lvl w:ilvl="8" w:tplc="58119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31">
    <w:multiLevelType w:val="hybridMultilevel"/>
    <w:lvl w:ilvl="0" w:tplc="35051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731">
    <w:abstractNumId w:val="28731"/>
  </w:num>
  <w:num w:numId="28732">
    <w:abstractNumId w:val="287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5480800" Type="http://schemas.openxmlformats.org/officeDocument/2006/relationships/comments" Target="comments.xml"/><Relationship Id="rId958828967" Type="http://schemas.microsoft.com/office/2011/relationships/commentsExtended" Target="commentsExtended.xml"/><Relationship Id="rId92428184" Type="http://schemas.openxmlformats.org/officeDocument/2006/relationships/image" Target="media/imgrId92428184.jpg"/><Relationship Id="rId1557691ccfadbc611" Type="http://schemas.openxmlformats.org/officeDocument/2006/relationships/image" Target="media/imgrId1557691ccfadbc611.jpg"/><Relationship Id="rId5179691ccfadc4992" Type="http://schemas.openxmlformats.org/officeDocument/2006/relationships/image" Target="media/imgrId5179691ccfadc4992.jpg"/><Relationship Id="rId7890691ccfadc98a6" Type="http://schemas.openxmlformats.org/officeDocument/2006/relationships/image" Target="media/imgrId7890691ccfadc98a6.jpg"/><Relationship Id="rId4013691ccfadce453" Type="http://schemas.openxmlformats.org/officeDocument/2006/relationships/image" Target="media/imgrId4013691ccfadce453.jpg"/><Relationship Id="rId7669691ccfadd3248" Type="http://schemas.openxmlformats.org/officeDocument/2006/relationships/image" Target="media/imgrId7669691ccfadd3248.jpg"/><Relationship Id="rId6269691ccfaddb5f5" Type="http://schemas.openxmlformats.org/officeDocument/2006/relationships/image" Target="media/imgrId6269691ccfaddb5f5.jpg"/><Relationship Id="rId2057691ccfadebb84" Type="http://schemas.openxmlformats.org/officeDocument/2006/relationships/image" Target="media/imgrId2057691ccfadebb84.jpg"/><Relationship Id="rId4352691ccfadf22e8" Type="http://schemas.openxmlformats.org/officeDocument/2006/relationships/image" Target="media/imgrId4352691ccfadf22e8.jpg"/><Relationship Id="rId1445691ccfae05e2b" Type="http://schemas.openxmlformats.org/officeDocument/2006/relationships/image" Target="media/imgrId1445691ccfae05e2b.jpg"/><Relationship Id="rId9174691ccfae0db16" Type="http://schemas.openxmlformats.org/officeDocument/2006/relationships/image" Target="media/imgrId9174691ccfae0db16.jpg"/><Relationship Id="rId1947691ccfae15282" Type="http://schemas.openxmlformats.org/officeDocument/2006/relationships/image" Target="media/imgrId1947691ccfae15282.jpg"/><Relationship Id="rId5293691ccfae1c8bd" Type="http://schemas.openxmlformats.org/officeDocument/2006/relationships/image" Target="media/imgrId5293691ccfae1c8bd.jpg"/><Relationship Id="rId1043691ccfae24404" Type="http://schemas.openxmlformats.org/officeDocument/2006/relationships/image" Target="media/imgrId1043691ccfae24404.jpg"/><Relationship Id="rId8624691ccfae28dbe" Type="http://schemas.openxmlformats.org/officeDocument/2006/relationships/image" Target="media/imgrId8624691ccfae28dbe.jpg"/><Relationship Id="rId4846691ccfae314f7" Type="http://schemas.openxmlformats.org/officeDocument/2006/relationships/image" Target="media/imgrId4846691ccfae314f7.png"/><Relationship Id="rId9683691ccfae3718a" Type="http://schemas.openxmlformats.org/officeDocument/2006/relationships/image" Target="media/imgrId9683691ccfae3718a.jpg"/><Relationship Id="rId9998691ccfae3ff5f" Type="http://schemas.openxmlformats.org/officeDocument/2006/relationships/image" Target="media/imgrId9998691ccfae3ff5f.png"/><Relationship Id="rId5758691ccfae44dfd" Type="http://schemas.openxmlformats.org/officeDocument/2006/relationships/image" Target="media/imgrId5758691ccfae44dfd.jpg"/><Relationship Id="rId3307691ccfae4a5e4" Type="http://schemas.openxmlformats.org/officeDocument/2006/relationships/image" Target="media/imgrId3307691ccfae4a5e4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2428184" Type="http://schemas.openxmlformats.org/officeDocument/2006/relationships/image" Target="media/imgrId9242818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2428184" Type="http://schemas.openxmlformats.org/officeDocument/2006/relationships/image" Target="media/imgrId9242818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2428184" Type="http://schemas.openxmlformats.org/officeDocument/2006/relationships/image" Target="media/imgrId9242818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2428184" Type="http://schemas.openxmlformats.org/officeDocument/2006/relationships/image" Target="media/imgrId9242818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2428184" Type="http://schemas.openxmlformats.org/officeDocument/2006/relationships/image" Target="media/imgrId9242818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2428184" Type="http://schemas.openxmlformats.org/officeDocument/2006/relationships/image" Target="media/imgrId9242818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