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LDW 2204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CHD-SuperCHD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Registrazione modifiche al documento</w:t>
      </w:r>
    </w:p>
    <w:p>
      <w:pPr>
        <w:pStyle w:val="Normale"/>
        <w:jc w:val="center"/>
        <w:rPr/>
      </w:pPr>
      <w:r>
        <w:rPr/>
        <w:t xml:space="preserve">Qualsiasi modifica di questo documento deve essere registrata dall`ente compilatore, con la compilazione della tabella.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Rilasciato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Codice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di emissione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Redatto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Visto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CHD-SuperCHD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Istruzioni originali</w:t>
      </w:r>
    </w:p>
    <w:p>
      <w:pPr>
        <w:pStyle w:val="Normale"/>
        <w:jc w:val="center"/>
        <w:rPr/>
      </w:pPr>
      <w:r>
        <w:rPr/>
        <w:t xml:space="preserve">KOHLER si riserva il diritto di modificare in qualunque momento i dati contenuti in questa pubblicazione.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14865237" w:name="ctxt"/>
    <w:bookmarkEnd w:id="14865237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LDW 2204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Aspirazione e Scarico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387691ebb2023f2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Biella_Pistone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361691ebb202454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Albero Gomito_Volano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382691ebb2024b3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Distribuzione_Regolatore di Giri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842691ebb202510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Basamento_Portina Distribuzione_Piedi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120691ebb202584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Circuito Combustibile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389691ebb2025e2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Raffreddamento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637691ebb20263f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H - Circuito di Lubrificazione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934691ebb20269a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I - Comandi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749691ebb2026f5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L - Testa_Cappelli Bilancieri_Valvole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138691ebb202751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M - Avviamento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264691ebb2027ae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N - Serie Guarnizioni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662691ebb20280d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Z- Blocco Motore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994691ebb20286a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14891">
    <w:multiLevelType w:val="hybridMultilevel"/>
    <w:lvl w:ilvl="0" w:tplc="46101479">
      <w:start w:val="1"/>
      <w:numFmt w:val="decimal"/>
      <w:lvlText w:val="%1."/>
      <w:lvlJc w:val="left"/>
      <w:pPr>
        <w:ind w:left="720" w:hanging="360"/>
      </w:pPr>
    </w:lvl>
    <w:lvl w:ilvl="1" w:tplc="46101479" w:tentative="1">
      <w:start w:val="1"/>
      <w:numFmt w:val="lowerLetter"/>
      <w:lvlText w:val="%2."/>
      <w:lvlJc w:val="left"/>
      <w:pPr>
        <w:ind w:left="1440" w:hanging="360"/>
      </w:pPr>
    </w:lvl>
    <w:lvl w:ilvl="2" w:tplc="46101479" w:tentative="1">
      <w:start w:val="1"/>
      <w:numFmt w:val="lowerRoman"/>
      <w:lvlText w:val="%3."/>
      <w:lvlJc w:val="right"/>
      <w:pPr>
        <w:ind w:left="2160" w:hanging="180"/>
      </w:pPr>
    </w:lvl>
    <w:lvl w:ilvl="3" w:tplc="46101479" w:tentative="1">
      <w:start w:val="1"/>
      <w:numFmt w:val="decimal"/>
      <w:lvlText w:val="%4."/>
      <w:lvlJc w:val="left"/>
      <w:pPr>
        <w:ind w:left="2880" w:hanging="360"/>
      </w:pPr>
    </w:lvl>
    <w:lvl w:ilvl="4" w:tplc="46101479" w:tentative="1">
      <w:start w:val="1"/>
      <w:numFmt w:val="lowerLetter"/>
      <w:lvlText w:val="%5."/>
      <w:lvlJc w:val="left"/>
      <w:pPr>
        <w:ind w:left="3600" w:hanging="360"/>
      </w:pPr>
    </w:lvl>
    <w:lvl w:ilvl="5" w:tplc="46101479" w:tentative="1">
      <w:start w:val="1"/>
      <w:numFmt w:val="lowerRoman"/>
      <w:lvlText w:val="%6."/>
      <w:lvlJc w:val="right"/>
      <w:pPr>
        <w:ind w:left="4320" w:hanging="180"/>
      </w:pPr>
    </w:lvl>
    <w:lvl w:ilvl="6" w:tplc="46101479" w:tentative="1">
      <w:start w:val="1"/>
      <w:numFmt w:val="decimal"/>
      <w:lvlText w:val="%7."/>
      <w:lvlJc w:val="left"/>
      <w:pPr>
        <w:ind w:left="5040" w:hanging="360"/>
      </w:pPr>
    </w:lvl>
    <w:lvl w:ilvl="7" w:tplc="46101479" w:tentative="1">
      <w:start w:val="1"/>
      <w:numFmt w:val="lowerLetter"/>
      <w:lvlText w:val="%8."/>
      <w:lvlJc w:val="left"/>
      <w:pPr>
        <w:ind w:left="5760" w:hanging="360"/>
      </w:pPr>
    </w:lvl>
    <w:lvl w:ilvl="8" w:tplc="4610147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90">
    <w:multiLevelType w:val="hybridMultilevel"/>
    <w:lvl w:ilvl="0" w:tplc="2721739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4890">
    <w:abstractNumId w:val="14890"/>
  </w:num>
  <w:num w:numId="14891">
    <w:abstractNumId w:val="1489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175038532" Type="http://schemas.openxmlformats.org/officeDocument/2006/relationships/comments" Target="comments.xml"/><Relationship Id="rId559575754" Type="http://schemas.microsoft.com/office/2011/relationships/commentsExtended" Target="commentsExtended.xml"/><Relationship Id="rId6387691ebb2023f28" Type="http://schemas.openxmlformats.org/officeDocument/2006/relationships/hyperlink" Target="https://iservice.lombardini.it/documents/Manuals/9475/a_-_aspirazione_e_scarico.pdf" TargetMode="External"/><Relationship Id="rId1361691ebb2024548" Type="http://schemas.openxmlformats.org/officeDocument/2006/relationships/hyperlink" Target="https://iservice.lombardini.it/documents/Manuals/9476/b_-_biella-pistone.pdf" TargetMode="External"/><Relationship Id="rId3382691ebb2024b3e" Type="http://schemas.openxmlformats.org/officeDocument/2006/relationships/hyperlink" Target="https://iservice.lombardini.it/documents/Manuals/9477/c_-_albero_gom-volano.pdf" TargetMode="External"/><Relationship Id="rId9842691ebb2025101" Type="http://schemas.openxmlformats.org/officeDocument/2006/relationships/hyperlink" Target="https://iservice.lombardini.it/documents/Manuals/9478/d_-_distribuzione-regolatore_giri.pdf" TargetMode="External"/><Relationship Id="rId4120691ebb2025847" Type="http://schemas.openxmlformats.org/officeDocument/2006/relationships/hyperlink" Target="https://iservice.lombardini.it/documents/Manuals/9479/e_-_basamento-portina_di_distrib-piedi.pdf" TargetMode="External"/><Relationship Id="rId1389691ebb2025e2a" Type="http://schemas.openxmlformats.org/officeDocument/2006/relationships/hyperlink" Target="https://iservice.lombardini.it/documents/Manuals/9467/f_-_circuito_combustibile.pdf" TargetMode="External"/><Relationship Id="rId2637691ebb20263fc" Type="http://schemas.openxmlformats.org/officeDocument/2006/relationships/hyperlink" Target="https://iservice.lombardini.it/documents/Manuals/9468/g_-_raffreddamento.pdf" TargetMode="External"/><Relationship Id="rId8934691ebb20269ad" Type="http://schemas.openxmlformats.org/officeDocument/2006/relationships/hyperlink" Target="https://iservice.lombardini.it/documents/Manuals/9469/h_-_circuito_di_lubrificazione.pdf" TargetMode="External"/><Relationship Id="rId2749691ebb2026f59" Type="http://schemas.openxmlformats.org/officeDocument/2006/relationships/hyperlink" Target="https://iservice.lombardini.it/documents/Manuals/9470/i_-_comandi.pdf" TargetMode="External"/><Relationship Id="rId1138691ebb2027513" Type="http://schemas.openxmlformats.org/officeDocument/2006/relationships/hyperlink" Target="https://iservice.lombardini.it/documents/Manuals/9471/l_-_testa-capelli_bilanceri-bilanc-valvole.pdf" TargetMode="External"/><Relationship Id="rId9264691ebb2027ae1" Type="http://schemas.openxmlformats.org/officeDocument/2006/relationships/hyperlink" Target="https://iservice.lombardini.it/documents/Manuals/9472/m_-_avviamento.pdf" TargetMode="External"/><Relationship Id="rId2662691ebb20280db" Type="http://schemas.openxmlformats.org/officeDocument/2006/relationships/hyperlink" Target="https://iservice.lombardini.it/documents/Manuals/9473/n_-_serie_guarnizioni.pdf" TargetMode="External"/><Relationship Id="rId5994691ebb20286a3" Type="http://schemas.openxmlformats.org/officeDocument/2006/relationships/hyperlink" Target="https://iservice.lombardini.it/documents/Manuals/9474/z_-_blocco_motore.pdf" TargetMode="Externa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