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181266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238328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6870500" w:name="ctxt"/>
    <w:bookmarkEnd w:id="36870500"/>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864024" name="name570769205d5d2fb7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60269205d5d2fb7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724010" name="name918269205d5d3493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80269205d5d3493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37869205d5d352da" w:history="1">
              <w:r>
                <w:rPr>
                  <w:rStyle w:val="DefaultParagraphFontPHPDOCX"/>
                  <w:b/>
                  <w:bCs/>
                  <w:color w:val="0000FF"/>
                  <w:position w:val="-2"/>
                  <w:sz w:val="20"/>
                  <w:szCs w:val="20"/>
                  <w:u w:val="single" w:color=""/>
                </w:rPr>
                <w:t xml:space="preserve">Par. 3.2.2</w:t>
              </w:r>
            </w:hyperlink>
          </w:p>
          <w:p>
            <w:pPr>
              <w:numPr>
                <w:ilvl w:val="0"/>
                <w:numId w:val="23166"/>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573869205d5d35824"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23168"/>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3168"/>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3168"/>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3168"/>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429969205d5d36ce9"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23168"/>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3168"/>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23168"/>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351569205d5d37a2a"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536069205d5d37bfa" w:history="1"/>
          </w:p>
          <w:p>
            <w:pPr>
              <w:numPr>
                <w:ilvl w:val="0"/>
                <w:numId w:val="23168"/>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715669205d5d37e63"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312969205d5d3802d"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23168"/>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5062538" name="name852969205d5d3d09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10869205d5d3d09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23169"/>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3169"/>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3169"/>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71270998" name="name661069205d5d4a624"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603969205d5d4a61f"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34371410" name="name207569205d5d54895"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788769205d5d54891"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22286403" name="name240869205d5d5f06b"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288769205d5d5f06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86116020" name="name824169205d5d68c48"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549869205d5d68c44"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33869205d5d691c4"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4455790" name="name169769205d5d6d4e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22869205d5d6d4e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89469205d5d6dc73"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9926910" name="name947869205d5d77d56"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97969205d5d77d5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379469205d5d7894b"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70"/>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23171"/>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23171"/>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9110248" name="name906769205d5d81215"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146569205d5d8121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3172"/>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2699354" name="name912669205d5d8bbb0"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673669205d5d8bba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3173"/>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0502761" name="name258669205d5d947af"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996469205d5d947a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27169205d5d94cf8"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611205" name="name399969205d5d9b8e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50369205d5d9b8e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75669205d5d9c1d4"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23174"/>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23174"/>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6033004" name="name472369205d5da6ffc"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111969205d5da6ff9"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829143" name="name533469205d5dab38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30069205d5dab38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17569205d5dabb19"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155614" name="name475169205d5dafb2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09169205d5dafb2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451169205d5db0446" w:history="1">
              <w:r>
                <w:rPr>
                  <w:rStyle w:val="DefaultParagraphFontPHPDOCX"/>
                  <w:b/>
                  <w:bCs/>
                  <w:color w:val="0000FF"/>
                  <w:position w:val="-2"/>
                  <w:sz w:val="20"/>
                  <w:szCs w:val="20"/>
                  <w:u w:val="single" w:color=""/>
                </w:rPr>
                <w:t xml:space="preserve">Par. 6.6 DISPOSAL and SCRAPPING</w:t>
              </w:r>
            </w:hyperlink>
          </w:p>
          <w:p>
            <w:pPr>
              <w:numPr>
                <w:ilvl w:val="0"/>
                <w:numId w:val="23175"/>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3175"/>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23175"/>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23175"/>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4280989" name="name783069205d5db62d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39169205d5db62d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75"/>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23175"/>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23175"/>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3175"/>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5433281" name="name374869205d5dc1bfc"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918569205d5dc1bf8"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57574224" name="name291269205d5dc9c43"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762869205d5dc9c3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76769205d5dca179"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998448" name="name380569205d5dd0de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30369205d5dd0de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80769205d5dd159c"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176"/>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23176"/>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23176"/>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373948" name="name969169205d5dde613"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834069205d5dde610"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3166"/>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23166"/>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3176">
    <w:multiLevelType w:val="hybridMultilevel"/>
    <w:lvl w:ilvl="0" w:tplc="61485905">
      <w:start w:val="1"/>
      <w:numFmt w:val="decimal"/>
      <w:lvlText w:val="%1."/>
      <w:lvlJc w:val="left"/>
      <w:pPr>
        <w:ind w:left="720" w:hanging="360"/>
      </w:pPr>
    </w:lvl>
    <w:lvl w:ilvl="1" w:tplc="61485905" w:tentative="1">
      <w:start w:val="1"/>
      <w:numFmt w:val="lowerLetter"/>
      <w:lvlText w:val="%2."/>
      <w:lvlJc w:val="left"/>
      <w:pPr>
        <w:ind w:left="1440" w:hanging="360"/>
      </w:pPr>
    </w:lvl>
    <w:lvl w:ilvl="2" w:tplc="61485905" w:tentative="1">
      <w:start w:val="1"/>
      <w:numFmt w:val="lowerRoman"/>
      <w:lvlText w:val="%3."/>
      <w:lvlJc w:val="right"/>
      <w:pPr>
        <w:ind w:left="2160" w:hanging="180"/>
      </w:pPr>
    </w:lvl>
    <w:lvl w:ilvl="3" w:tplc="61485905" w:tentative="1">
      <w:start w:val="1"/>
      <w:numFmt w:val="decimal"/>
      <w:lvlText w:val="%4."/>
      <w:lvlJc w:val="left"/>
      <w:pPr>
        <w:ind w:left="2880" w:hanging="360"/>
      </w:pPr>
    </w:lvl>
    <w:lvl w:ilvl="4" w:tplc="61485905" w:tentative="1">
      <w:start w:val="1"/>
      <w:numFmt w:val="lowerLetter"/>
      <w:lvlText w:val="%5."/>
      <w:lvlJc w:val="left"/>
      <w:pPr>
        <w:ind w:left="3600" w:hanging="360"/>
      </w:pPr>
    </w:lvl>
    <w:lvl w:ilvl="5" w:tplc="61485905" w:tentative="1">
      <w:start w:val="1"/>
      <w:numFmt w:val="lowerRoman"/>
      <w:lvlText w:val="%6."/>
      <w:lvlJc w:val="right"/>
      <w:pPr>
        <w:ind w:left="4320" w:hanging="180"/>
      </w:pPr>
    </w:lvl>
    <w:lvl w:ilvl="6" w:tplc="61485905" w:tentative="1">
      <w:start w:val="1"/>
      <w:numFmt w:val="decimal"/>
      <w:lvlText w:val="%7."/>
      <w:lvlJc w:val="left"/>
      <w:pPr>
        <w:ind w:left="5040" w:hanging="360"/>
      </w:pPr>
    </w:lvl>
    <w:lvl w:ilvl="7" w:tplc="61485905" w:tentative="1">
      <w:start w:val="1"/>
      <w:numFmt w:val="lowerLetter"/>
      <w:lvlText w:val="%8."/>
      <w:lvlJc w:val="left"/>
      <w:pPr>
        <w:ind w:left="5760" w:hanging="360"/>
      </w:pPr>
    </w:lvl>
    <w:lvl w:ilvl="8" w:tplc="61485905" w:tentative="1">
      <w:start w:val="1"/>
      <w:numFmt w:val="lowerRoman"/>
      <w:lvlText w:val="%9."/>
      <w:lvlJc w:val="right"/>
      <w:pPr>
        <w:ind w:left="6480" w:hanging="180"/>
      </w:pPr>
    </w:lvl>
  </w:abstractNum>
  <w:abstractNum w:abstractNumId="23175">
    <w:multiLevelType w:val="hybridMultilevel"/>
    <w:lvl w:ilvl="0" w:tplc="88182628">
      <w:start w:val="1"/>
      <w:numFmt w:val="decimal"/>
      <w:lvlText w:val="%1."/>
      <w:lvlJc w:val="left"/>
      <w:pPr>
        <w:ind w:left="720" w:hanging="360"/>
      </w:pPr>
    </w:lvl>
    <w:lvl w:ilvl="1" w:tplc="88182628" w:tentative="1">
      <w:start w:val="1"/>
      <w:numFmt w:val="lowerLetter"/>
      <w:lvlText w:val="%2."/>
      <w:lvlJc w:val="left"/>
      <w:pPr>
        <w:ind w:left="1440" w:hanging="360"/>
      </w:pPr>
    </w:lvl>
    <w:lvl w:ilvl="2" w:tplc="88182628" w:tentative="1">
      <w:start w:val="1"/>
      <w:numFmt w:val="lowerRoman"/>
      <w:lvlText w:val="%3."/>
      <w:lvlJc w:val="right"/>
      <w:pPr>
        <w:ind w:left="2160" w:hanging="180"/>
      </w:pPr>
    </w:lvl>
    <w:lvl w:ilvl="3" w:tplc="88182628" w:tentative="1">
      <w:start w:val="1"/>
      <w:numFmt w:val="decimal"/>
      <w:lvlText w:val="%4."/>
      <w:lvlJc w:val="left"/>
      <w:pPr>
        <w:ind w:left="2880" w:hanging="360"/>
      </w:pPr>
    </w:lvl>
    <w:lvl w:ilvl="4" w:tplc="88182628" w:tentative="1">
      <w:start w:val="1"/>
      <w:numFmt w:val="lowerLetter"/>
      <w:lvlText w:val="%5."/>
      <w:lvlJc w:val="left"/>
      <w:pPr>
        <w:ind w:left="3600" w:hanging="360"/>
      </w:pPr>
    </w:lvl>
    <w:lvl w:ilvl="5" w:tplc="88182628" w:tentative="1">
      <w:start w:val="1"/>
      <w:numFmt w:val="lowerRoman"/>
      <w:lvlText w:val="%6."/>
      <w:lvlJc w:val="right"/>
      <w:pPr>
        <w:ind w:left="4320" w:hanging="180"/>
      </w:pPr>
    </w:lvl>
    <w:lvl w:ilvl="6" w:tplc="88182628" w:tentative="1">
      <w:start w:val="1"/>
      <w:numFmt w:val="decimal"/>
      <w:lvlText w:val="%7."/>
      <w:lvlJc w:val="left"/>
      <w:pPr>
        <w:ind w:left="5040" w:hanging="360"/>
      </w:pPr>
    </w:lvl>
    <w:lvl w:ilvl="7" w:tplc="88182628" w:tentative="1">
      <w:start w:val="1"/>
      <w:numFmt w:val="lowerLetter"/>
      <w:lvlText w:val="%8."/>
      <w:lvlJc w:val="left"/>
      <w:pPr>
        <w:ind w:left="5760" w:hanging="360"/>
      </w:pPr>
    </w:lvl>
    <w:lvl w:ilvl="8" w:tplc="88182628" w:tentative="1">
      <w:start w:val="1"/>
      <w:numFmt w:val="lowerRoman"/>
      <w:lvlText w:val="%9."/>
      <w:lvlJc w:val="right"/>
      <w:pPr>
        <w:ind w:left="6480" w:hanging="180"/>
      </w:pPr>
    </w:lvl>
  </w:abstractNum>
  <w:abstractNum w:abstractNumId="23174">
    <w:multiLevelType w:val="hybridMultilevel"/>
    <w:lvl w:ilvl="0" w:tplc="61539634">
      <w:start w:val="1"/>
      <w:numFmt w:val="decimal"/>
      <w:lvlText w:val="%1."/>
      <w:lvlJc w:val="left"/>
      <w:pPr>
        <w:ind w:left="720" w:hanging="360"/>
      </w:pPr>
    </w:lvl>
    <w:lvl w:ilvl="1" w:tplc="61539634" w:tentative="1">
      <w:start w:val="1"/>
      <w:numFmt w:val="lowerLetter"/>
      <w:lvlText w:val="%2."/>
      <w:lvlJc w:val="left"/>
      <w:pPr>
        <w:ind w:left="1440" w:hanging="360"/>
      </w:pPr>
    </w:lvl>
    <w:lvl w:ilvl="2" w:tplc="61539634" w:tentative="1">
      <w:start w:val="1"/>
      <w:numFmt w:val="lowerRoman"/>
      <w:lvlText w:val="%3."/>
      <w:lvlJc w:val="right"/>
      <w:pPr>
        <w:ind w:left="2160" w:hanging="180"/>
      </w:pPr>
    </w:lvl>
    <w:lvl w:ilvl="3" w:tplc="61539634" w:tentative="1">
      <w:start w:val="1"/>
      <w:numFmt w:val="decimal"/>
      <w:lvlText w:val="%4."/>
      <w:lvlJc w:val="left"/>
      <w:pPr>
        <w:ind w:left="2880" w:hanging="360"/>
      </w:pPr>
    </w:lvl>
    <w:lvl w:ilvl="4" w:tplc="61539634" w:tentative="1">
      <w:start w:val="1"/>
      <w:numFmt w:val="lowerLetter"/>
      <w:lvlText w:val="%5."/>
      <w:lvlJc w:val="left"/>
      <w:pPr>
        <w:ind w:left="3600" w:hanging="360"/>
      </w:pPr>
    </w:lvl>
    <w:lvl w:ilvl="5" w:tplc="61539634" w:tentative="1">
      <w:start w:val="1"/>
      <w:numFmt w:val="lowerRoman"/>
      <w:lvlText w:val="%6."/>
      <w:lvlJc w:val="right"/>
      <w:pPr>
        <w:ind w:left="4320" w:hanging="180"/>
      </w:pPr>
    </w:lvl>
    <w:lvl w:ilvl="6" w:tplc="61539634" w:tentative="1">
      <w:start w:val="1"/>
      <w:numFmt w:val="decimal"/>
      <w:lvlText w:val="%7."/>
      <w:lvlJc w:val="left"/>
      <w:pPr>
        <w:ind w:left="5040" w:hanging="360"/>
      </w:pPr>
    </w:lvl>
    <w:lvl w:ilvl="7" w:tplc="61539634" w:tentative="1">
      <w:start w:val="1"/>
      <w:numFmt w:val="lowerLetter"/>
      <w:lvlText w:val="%8."/>
      <w:lvlJc w:val="left"/>
      <w:pPr>
        <w:ind w:left="5760" w:hanging="360"/>
      </w:pPr>
    </w:lvl>
    <w:lvl w:ilvl="8" w:tplc="61539634" w:tentative="1">
      <w:start w:val="1"/>
      <w:numFmt w:val="lowerRoman"/>
      <w:lvlText w:val="%9."/>
      <w:lvlJc w:val="right"/>
      <w:pPr>
        <w:ind w:left="6480" w:hanging="180"/>
      </w:pPr>
    </w:lvl>
  </w:abstractNum>
  <w:abstractNum w:abstractNumId="23173">
    <w:multiLevelType w:val="hybridMultilevel"/>
    <w:lvl w:ilvl="0" w:tplc="66856179">
      <w:start w:val="1"/>
      <w:numFmt w:val="decimal"/>
      <w:lvlText w:val="%1."/>
      <w:lvlJc w:val="left"/>
      <w:pPr>
        <w:ind w:left="720" w:hanging="360"/>
      </w:pPr>
    </w:lvl>
    <w:lvl w:ilvl="1" w:tplc="66856179" w:tentative="1">
      <w:start w:val="1"/>
      <w:numFmt w:val="lowerLetter"/>
      <w:lvlText w:val="%2."/>
      <w:lvlJc w:val="left"/>
      <w:pPr>
        <w:ind w:left="1440" w:hanging="360"/>
      </w:pPr>
    </w:lvl>
    <w:lvl w:ilvl="2" w:tplc="66856179" w:tentative="1">
      <w:start w:val="1"/>
      <w:numFmt w:val="lowerRoman"/>
      <w:lvlText w:val="%3."/>
      <w:lvlJc w:val="right"/>
      <w:pPr>
        <w:ind w:left="2160" w:hanging="180"/>
      </w:pPr>
    </w:lvl>
    <w:lvl w:ilvl="3" w:tplc="66856179" w:tentative="1">
      <w:start w:val="1"/>
      <w:numFmt w:val="decimal"/>
      <w:lvlText w:val="%4."/>
      <w:lvlJc w:val="left"/>
      <w:pPr>
        <w:ind w:left="2880" w:hanging="360"/>
      </w:pPr>
    </w:lvl>
    <w:lvl w:ilvl="4" w:tplc="66856179" w:tentative="1">
      <w:start w:val="1"/>
      <w:numFmt w:val="lowerLetter"/>
      <w:lvlText w:val="%5."/>
      <w:lvlJc w:val="left"/>
      <w:pPr>
        <w:ind w:left="3600" w:hanging="360"/>
      </w:pPr>
    </w:lvl>
    <w:lvl w:ilvl="5" w:tplc="66856179" w:tentative="1">
      <w:start w:val="1"/>
      <w:numFmt w:val="lowerRoman"/>
      <w:lvlText w:val="%6."/>
      <w:lvlJc w:val="right"/>
      <w:pPr>
        <w:ind w:left="4320" w:hanging="180"/>
      </w:pPr>
    </w:lvl>
    <w:lvl w:ilvl="6" w:tplc="66856179" w:tentative="1">
      <w:start w:val="1"/>
      <w:numFmt w:val="decimal"/>
      <w:lvlText w:val="%7."/>
      <w:lvlJc w:val="left"/>
      <w:pPr>
        <w:ind w:left="5040" w:hanging="360"/>
      </w:pPr>
    </w:lvl>
    <w:lvl w:ilvl="7" w:tplc="66856179" w:tentative="1">
      <w:start w:val="1"/>
      <w:numFmt w:val="lowerLetter"/>
      <w:lvlText w:val="%8."/>
      <w:lvlJc w:val="left"/>
      <w:pPr>
        <w:ind w:left="5760" w:hanging="360"/>
      </w:pPr>
    </w:lvl>
    <w:lvl w:ilvl="8" w:tplc="66856179" w:tentative="1">
      <w:start w:val="1"/>
      <w:numFmt w:val="lowerRoman"/>
      <w:lvlText w:val="%9."/>
      <w:lvlJc w:val="right"/>
      <w:pPr>
        <w:ind w:left="6480" w:hanging="180"/>
      </w:pPr>
    </w:lvl>
  </w:abstractNum>
  <w:abstractNum w:abstractNumId="23172">
    <w:multiLevelType w:val="hybridMultilevel"/>
    <w:lvl w:ilvl="0" w:tplc="28877894">
      <w:start w:val="1"/>
      <w:numFmt w:val="decimal"/>
      <w:lvlText w:val="%1."/>
      <w:lvlJc w:val="left"/>
      <w:pPr>
        <w:ind w:left="720" w:hanging="360"/>
      </w:pPr>
    </w:lvl>
    <w:lvl w:ilvl="1" w:tplc="28877894" w:tentative="1">
      <w:start w:val="1"/>
      <w:numFmt w:val="lowerLetter"/>
      <w:lvlText w:val="%2."/>
      <w:lvlJc w:val="left"/>
      <w:pPr>
        <w:ind w:left="1440" w:hanging="360"/>
      </w:pPr>
    </w:lvl>
    <w:lvl w:ilvl="2" w:tplc="28877894" w:tentative="1">
      <w:start w:val="1"/>
      <w:numFmt w:val="lowerRoman"/>
      <w:lvlText w:val="%3."/>
      <w:lvlJc w:val="right"/>
      <w:pPr>
        <w:ind w:left="2160" w:hanging="180"/>
      </w:pPr>
    </w:lvl>
    <w:lvl w:ilvl="3" w:tplc="28877894" w:tentative="1">
      <w:start w:val="1"/>
      <w:numFmt w:val="decimal"/>
      <w:lvlText w:val="%4."/>
      <w:lvlJc w:val="left"/>
      <w:pPr>
        <w:ind w:left="2880" w:hanging="360"/>
      </w:pPr>
    </w:lvl>
    <w:lvl w:ilvl="4" w:tplc="28877894" w:tentative="1">
      <w:start w:val="1"/>
      <w:numFmt w:val="lowerLetter"/>
      <w:lvlText w:val="%5."/>
      <w:lvlJc w:val="left"/>
      <w:pPr>
        <w:ind w:left="3600" w:hanging="360"/>
      </w:pPr>
    </w:lvl>
    <w:lvl w:ilvl="5" w:tplc="28877894" w:tentative="1">
      <w:start w:val="1"/>
      <w:numFmt w:val="lowerRoman"/>
      <w:lvlText w:val="%6."/>
      <w:lvlJc w:val="right"/>
      <w:pPr>
        <w:ind w:left="4320" w:hanging="180"/>
      </w:pPr>
    </w:lvl>
    <w:lvl w:ilvl="6" w:tplc="28877894" w:tentative="1">
      <w:start w:val="1"/>
      <w:numFmt w:val="decimal"/>
      <w:lvlText w:val="%7."/>
      <w:lvlJc w:val="left"/>
      <w:pPr>
        <w:ind w:left="5040" w:hanging="360"/>
      </w:pPr>
    </w:lvl>
    <w:lvl w:ilvl="7" w:tplc="28877894" w:tentative="1">
      <w:start w:val="1"/>
      <w:numFmt w:val="lowerLetter"/>
      <w:lvlText w:val="%8."/>
      <w:lvlJc w:val="left"/>
      <w:pPr>
        <w:ind w:left="5760" w:hanging="360"/>
      </w:pPr>
    </w:lvl>
    <w:lvl w:ilvl="8" w:tplc="28877894" w:tentative="1">
      <w:start w:val="1"/>
      <w:numFmt w:val="lowerRoman"/>
      <w:lvlText w:val="%9."/>
      <w:lvlJc w:val="right"/>
      <w:pPr>
        <w:ind w:left="6480" w:hanging="180"/>
      </w:pPr>
    </w:lvl>
  </w:abstractNum>
  <w:abstractNum w:abstractNumId="23171">
    <w:multiLevelType w:val="hybridMultilevel"/>
    <w:lvl w:ilvl="0" w:tplc="27171459">
      <w:start w:val="1"/>
      <w:numFmt w:val="decimal"/>
      <w:lvlText w:val="%1."/>
      <w:lvlJc w:val="left"/>
      <w:pPr>
        <w:ind w:left="720" w:hanging="360"/>
      </w:pPr>
    </w:lvl>
    <w:lvl w:ilvl="1" w:tplc="27171459" w:tentative="1">
      <w:start w:val="1"/>
      <w:numFmt w:val="lowerLetter"/>
      <w:lvlText w:val="%2."/>
      <w:lvlJc w:val="left"/>
      <w:pPr>
        <w:ind w:left="1440" w:hanging="360"/>
      </w:pPr>
    </w:lvl>
    <w:lvl w:ilvl="2" w:tplc="27171459" w:tentative="1">
      <w:start w:val="1"/>
      <w:numFmt w:val="lowerRoman"/>
      <w:lvlText w:val="%3."/>
      <w:lvlJc w:val="right"/>
      <w:pPr>
        <w:ind w:left="2160" w:hanging="180"/>
      </w:pPr>
    </w:lvl>
    <w:lvl w:ilvl="3" w:tplc="27171459" w:tentative="1">
      <w:start w:val="1"/>
      <w:numFmt w:val="decimal"/>
      <w:lvlText w:val="%4."/>
      <w:lvlJc w:val="left"/>
      <w:pPr>
        <w:ind w:left="2880" w:hanging="360"/>
      </w:pPr>
    </w:lvl>
    <w:lvl w:ilvl="4" w:tplc="27171459" w:tentative="1">
      <w:start w:val="1"/>
      <w:numFmt w:val="lowerLetter"/>
      <w:lvlText w:val="%5."/>
      <w:lvlJc w:val="left"/>
      <w:pPr>
        <w:ind w:left="3600" w:hanging="360"/>
      </w:pPr>
    </w:lvl>
    <w:lvl w:ilvl="5" w:tplc="27171459" w:tentative="1">
      <w:start w:val="1"/>
      <w:numFmt w:val="lowerRoman"/>
      <w:lvlText w:val="%6."/>
      <w:lvlJc w:val="right"/>
      <w:pPr>
        <w:ind w:left="4320" w:hanging="180"/>
      </w:pPr>
    </w:lvl>
    <w:lvl w:ilvl="6" w:tplc="27171459" w:tentative="1">
      <w:start w:val="1"/>
      <w:numFmt w:val="decimal"/>
      <w:lvlText w:val="%7."/>
      <w:lvlJc w:val="left"/>
      <w:pPr>
        <w:ind w:left="5040" w:hanging="360"/>
      </w:pPr>
    </w:lvl>
    <w:lvl w:ilvl="7" w:tplc="27171459" w:tentative="1">
      <w:start w:val="1"/>
      <w:numFmt w:val="lowerLetter"/>
      <w:lvlText w:val="%8."/>
      <w:lvlJc w:val="left"/>
      <w:pPr>
        <w:ind w:left="5760" w:hanging="360"/>
      </w:pPr>
    </w:lvl>
    <w:lvl w:ilvl="8" w:tplc="27171459" w:tentative="1">
      <w:start w:val="1"/>
      <w:numFmt w:val="lowerRoman"/>
      <w:lvlText w:val="%9."/>
      <w:lvlJc w:val="right"/>
      <w:pPr>
        <w:ind w:left="6480" w:hanging="180"/>
      </w:pPr>
    </w:lvl>
  </w:abstractNum>
  <w:abstractNum w:abstractNumId="23170">
    <w:multiLevelType w:val="hybridMultilevel"/>
    <w:lvl w:ilvl="0" w:tplc="69279063">
      <w:start w:val="1"/>
      <w:numFmt w:val="decimal"/>
      <w:lvlText w:val="%1."/>
      <w:lvlJc w:val="left"/>
      <w:pPr>
        <w:ind w:left="720" w:hanging="360"/>
      </w:pPr>
    </w:lvl>
    <w:lvl w:ilvl="1" w:tplc="69279063" w:tentative="1">
      <w:start w:val="1"/>
      <w:numFmt w:val="lowerLetter"/>
      <w:lvlText w:val="%2."/>
      <w:lvlJc w:val="left"/>
      <w:pPr>
        <w:ind w:left="1440" w:hanging="360"/>
      </w:pPr>
    </w:lvl>
    <w:lvl w:ilvl="2" w:tplc="69279063" w:tentative="1">
      <w:start w:val="1"/>
      <w:numFmt w:val="lowerRoman"/>
      <w:lvlText w:val="%3."/>
      <w:lvlJc w:val="right"/>
      <w:pPr>
        <w:ind w:left="2160" w:hanging="180"/>
      </w:pPr>
    </w:lvl>
    <w:lvl w:ilvl="3" w:tplc="69279063" w:tentative="1">
      <w:start w:val="1"/>
      <w:numFmt w:val="decimal"/>
      <w:lvlText w:val="%4."/>
      <w:lvlJc w:val="left"/>
      <w:pPr>
        <w:ind w:left="2880" w:hanging="360"/>
      </w:pPr>
    </w:lvl>
    <w:lvl w:ilvl="4" w:tplc="69279063" w:tentative="1">
      <w:start w:val="1"/>
      <w:numFmt w:val="lowerLetter"/>
      <w:lvlText w:val="%5."/>
      <w:lvlJc w:val="left"/>
      <w:pPr>
        <w:ind w:left="3600" w:hanging="360"/>
      </w:pPr>
    </w:lvl>
    <w:lvl w:ilvl="5" w:tplc="69279063" w:tentative="1">
      <w:start w:val="1"/>
      <w:numFmt w:val="lowerRoman"/>
      <w:lvlText w:val="%6."/>
      <w:lvlJc w:val="right"/>
      <w:pPr>
        <w:ind w:left="4320" w:hanging="180"/>
      </w:pPr>
    </w:lvl>
    <w:lvl w:ilvl="6" w:tplc="69279063" w:tentative="1">
      <w:start w:val="1"/>
      <w:numFmt w:val="decimal"/>
      <w:lvlText w:val="%7."/>
      <w:lvlJc w:val="left"/>
      <w:pPr>
        <w:ind w:left="5040" w:hanging="360"/>
      </w:pPr>
    </w:lvl>
    <w:lvl w:ilvl="7" w:tplc="69279063" w:tentative="1">
      <w:start w:val="1"/>
      <w:numFmt w:val="lowerLetter"/>
      <w:lvlText w:val="%8."/>
      <w:lvlJc w:val="left"/>
      <w:pPr>
        <w:ind w:left="5760" w:hanging="360"/>
      </w:pPr>
    </w:lvl>
    <w:lvl w:ilvl="8" w:tplc="69279063" w:tentative="1">
      <w:start w:val="1"/>
      <w:numFmt w:val="lowerRoman"/>
      <w:lvlText w:val="%9."/>
      <w:lvlJc w:val="right"/>
      <w:pPr>
        <w:ind w:left="6480" w:hanging="180"/>
      </w:pPr>
    </w:lvl>
  </w:abstractNum>
  <w:abstractNum w:abstractNumId="23169">
    <w:multiLevelType w:val="hybridMultilevel"/>
    <w:lvl w:ilvl="0" w:tplc="36834684">
      <w:start w:val="1"/>
      <w:numFmt w:val="decimal"/>
      <w:lvlText w:val="%1."/>
      <w:lvlJc w:val="left"/>
      <w:pPr>
        <w:ind w:left="720" w:hanging="360"/>
      </w:pPr>
    </w:lvl>
    <w:lvl w:ilvl="1" w:tplc="36834684" w:tentative="1">
      <w:start w:val="1"/>
      <w:numFmt w:val="lowerLetter"/>
      <w:lvlText w:val="%2."/>
      <w:lvlJc w:val="left"/>
      <w:pPr>
        <w:ind w:left="1440" w:hanging="360"/>
      </w:pPr>
    </w:lvl>
    <w:lvl w:ilvl="2" w:tplc="36834684" w:tentative="1">
      <w:start w:val="1"/>
      <w:numFmt w:val="lowerRoman"/>
      <w:lvlText w:val="%3."/>
      <w:lvlJc w:val="right"/>
      <w:pPr>
        <w:ind w:left="2160" w:hanging="180"/>
      </w:pPr>
    </w:lvl>
    <w:lvl w:ilvl="3" w:tplc="36834684" w:tentative="1">
      <w:start w:val="1"/>
      <w:numFmt w:val="decimal"/>
      <w:lvlText w:val="%4."/>
      <w:lvlJc w:val="left"/>
      <w:pPr>
        <w:ind w:left="2880" w:hanging="360"/>
      </w:pPr>
    </w:lvl>
    <w:lvl w:ilvl="4" w:tplc="36834684" w:tentative="1">
      <w:start w:val="1"/>
      <w:numFmt w:val="lowerLetter"/>
      <w:lvlText w:val="%5."/>
      <w:lvlJc w:val="left"/>
      <w:pPr>
        <w:ind w:left="3600" w:hanging="360"/>
      </w:pPr>
    </w:lvl>
    <w:lvl w:ilvl="5" w:tplc="36834684" w:tentative="1">
      <w:start w:val="1"/>
      <w:numFmt w:val="lowerRoman"/>
      <w:lvlText w:val="%6."/>
      <w:lvlJc w:val="right"/>
      <w:pPr>
        <w:ind w:left="4320" w:hanging="180"/>
      </w:pPr>
    </w:lvl>
    <w:lvl w:ilvl="6" w:tplc="36834684" w:tentative="1">
      <w:start w:val="1"/>
      <w:numFmt w:val="decimal"/>
      <w:lvlText w:val="%7."/>
      <w:lvlJc w:val="left"/>
      <w:pPr>
        <w:ind w:left="5040" w:hanging="360"/>
      </w:pPr>
    </w:lvl>
    <w:lvl w:ilvl="7" w:tplc="36834684" w:tentative="1">
      <w:start w:val="1"/>
      <w:numFmt w:val="lowerLetter"/>
      <w:lvlText w:val="%8."/>
      <w:lvlJc w:val="left"/>
      <w:pPr>
        <w:ind w:left="5760" w:hanging="360"/>
      </w:pPr>
    </w:lvl>
    <w:lvl w:ilvl="8" w:tplc="36834684" w:tentative="1">
      <w:start w:val="1"/>
      <w:numFmt w:val="lowerRoman"/>
      <w:lvlText w:val="%9."/>
      <w:lvlJc w:val="right"/>
      <w:pPr>
        <w:ind w:left="6480" w:hanging="180"/>
      </w:pPr>
    </w:lvl>
  </w:abstractNum>
  <w:abstractNum w:abstractNumId="23168">
    <w:multiLevelType w:val="hybridMultilevel"/>
    <w:lvl w:ilvl="0" w:tplc="36959786">
      <w:start w:val="1"/>
      <w:numFmt w:val="decimal"/>
      <w:lvlText w:val="%1."/>
      <w:lvlJc w:val="left"/>
      <w:pPr>
        <w:ind w:left="720" w:hanging="360"/>
      </w:pPr>
    </w:lvl>
    <w:lvl w:ilvl="1" w:tplc="36959786" w:tentative="1">
      <w:start w:val="1"/>
      <w:numFmt w:val="lowerLetter"/>
      <w:lvlText w:val="%2."/>
      <w:lvlJc w:val="left"/>
      <w:pPr>
        <w:ind w:left="1440" w:hanging="360"/>
      </w:pPr>
    </w:lvl>
    <w:lvl w:ilvl="2" w:tplc="36959786" w:tentative="1">
      <w:start w:val="1"/>
      <w:numFmt w:val="lowerRoman"/>
      <w:lvlText w:val="%3."/>
      <w:lvlJc w:val="right"/>
      <w:pPr>
        <w:ind w:left="2160" w:hanging="180"/>
      </w:pPr>
    </w:lvl>
    <w:lvl w:ilvl="3" w:tplc="36959786" w:tentative="1">
      <w:start w:val="1"/>
      <w:numFmt w:val="decimal"/>
      <w:lvlText w:val="%4."/>
      <w:lvlJc w:val="left"/>
      <w:pPr>
        <w:ind w:left="2880" w:hanging="360"/>
      </w:pPr>
    </w:lvl>
    <w:lvl w:ilvl="4" w:tplc="36959786" w:tentative="1">
      <w:start w:val="1"/>
      <w:numFmt w:val="lowerLetter"/>
      <w:lvlText w:val="%5."/>
      <w:lvlJc w:val="left"/>
      <w:pPr>
        <w:ind w:left="3600" w:hanging="360"/>
      </w:pPr>
    </w:lvl>
    <w:lvl w:ilvl="5" w:tplc="36959786" w:tentative="1">
      <w:start w:val="1"/>
      <w:numFmt w:val="lowerRoman"/>
      <w:lvlText w:val="%6."/>
      <w:lvlJc w:val="right"/>
      <w:pPr>
        <w:ind w:left="4320" w:hanging="180"/>
      </w:pPr>
    </w:lvl>
    <w:lvl w:ilvl="6" w:tplc="36959786" w:tentative="1">
      <w:start w:val="1"/>
      <w:numFmt w:val="decimal"/>
      <w:lvlText w:val="%7."/>
      <w:lvlJc w:val="left"/>
      <w:pPr>
        <w:ind w:left="5040" w:hanging="360"/>
      </w:pPr>
    </w:lvl>
    <w:lvl w:ilvl="7" w:tplc="36959786" w:tentative="1">
      <w:start w:val="1"/>
      <w:numFmt w:val="lowerLetter"/>
      <w:lvlText w:val="%8."/>
      <w:lvlJc w:val="left"/>
      <w:pPr>
        <w:ind w:left="5760" w:hanging="360"/>
      </w:pPr>
    </w:lvl>
    <w:lvl w:ilvl="8" w:tplc="36959786" w:tentative="1">
      <w:start w:val="1"/>
      <w:numFmt w:val="lowerRoman"/>
      <w:lvlText w:val="%9."/>
      <w:lvlJc w:val="right"/>
      <w:pPr>
        <w:ind w:left="6480" w:hanging="180"/>
      </w:pPr>
    </w:lvl>
  </w:abstractNum>
  <w:abstractNum w:abstractNumId="23167">
    <w:multiLevelType w:val="hybridMultilevel"/>
    <w:lvl w:ilvl="0" w:tplc="28885981">
      <w:start w:val="1"/>
      <w:numFmt w:val="decimal"/>
      <w:lvlText w:val="%1."/>
      <w:lvlJc w:val="left"/>
      <w:pPr>
        <w:ind w:left="720" w:hanging="360"/>
      </w:pPr>
    </w:lvl>
    <w:lvl w:ilvl="1" w:tplc="28885981" w:tentative="1">
      <w:start w:val="1"/>
      <w:numFmt w:val="lowerLetter"/>
      <w:lvlText w:val="%2."/>
      <w:lvlJc w:val="left"/>
      <w:pPr>
        <w:ind w:left="1440" w:hanging="360"/>
      </w:pPr>
    </w:lvl>
    <w:lvl w:ilvl="2" w:tplc="28885981" w:tentative="1">
      <w:start w:val="1"/>
      <w:numFmt w:val="lowerRoman"/>
      <w:lvlText w:val="%3."/>
      <w:lvlJc w:val="right"/>
      <w:pPr>
        <w:ind w:left="2160" w:hanging="180"/>
      </w:pPr>
    </w:lvl>
    <w:lvl w:ilvl="3" w:tplc="28885981" w:tentative="1">
      <w:start w:val="1"/>
      <w:numFmt w:val="decimal"/>
      <w:lvlText w:val="%4."/>
      <w:lvlJc w:val="left"/>
      <w:pPr>
        <w:ind w:left="2880" w:hanging="360"/>
      </w:pPr>
    </w:lvl>
    <w:lvl w:ilvl="4" w:tplc="28885981" w:tentative="1">
      <w:start w:val="1"/>
      <w:numFmt w:val="lowerLetter"/>
      <w:lvlText w:val="%5."/>
      <w:lvlJc w:val="left"/>
      <w:pPr>
        <w:ind w:left="3600" w:hanging="360"/>
      </w:pPr>
    </w:lvl>
    <w:lvl w:ilvl="5" w:tplc="28885981" w:tentative="1">
      <w:start w:val="1"/>
      <w:numFmt w:val="lowerRoman"/>
      <w:lvlText w:val="%6."/>
      <w:lvlJc w:val="right"/>
      <w:pPr>
        <w:ind w:left="4320" w:hanging="180"/>
      </w:pPr>
    </w:lvl>
    <w:lvl w:ilvl="6" w:tplc="28885981" w:tentative="1">
      <w:start w:val="1"/>
      <w:numFmt w:val="decimal"/>
      <w:lvlText w:val="%7."/>
      <w:lvlJc w:val="left"/>
      <w:pPr>
        <w:ind w:left="5040" w:hanging="360"/>
      </w:pPr>
    </w:lvl>
    <w:lvl w:ilvl="7" w:tplc="28885981" w:tentative="1">
      <w:start w:val="1"/>
      <w:numFmt w:val="lowerLetter"/>
      <w:lvlText w:val="%8."/>
      <w:lvlJc w:val="left"/>
      <w:pPr>
        <w:ind w:left="5760" w:hanging="360"/>
      </w:pPr>
    </w:lvl>
    <w:lvl w:ilvl="8" w:tplc="28885981" w:tentative="1">
      <w:start w:val="1"/>
      <w:numFmt w:val="lowerRoman"/>
      <w:lvlText w:val="%9."/>
      <w:lvlJc w:val="right"/>
      <w:pPr>
        <w:ind w:left="6480" w:hanging="180"/>
      </w:pPr>
    </w:lvl>
  </w:abstractNum>
  <w:abstractNum w:abstractNumId="23166">
    <w:multiLevelType w:val="hybridMultilevel"/>
    <w:lvl w:ilvl="0" w:tplc="82828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166">
    <w:abstractNumId w:val="23166"/>
  </w:num>
  <w:num w:numId="23167">
    <w:abstractNumId w:val="23167"/>
  </w:num>
  <w:num w:numId="23168">
    <w:abstractNumId w:val="23168"/>
  </w:num>
  <w:num w:numId="23169">
    <w:abstractNumId w:val="23169"/>
  </w:num>
  <w:num w:numId="23170">
    <w:abstractNumId w:val="23170"/>
  </w:num>
  <w:num w:numId="23171">
    <w:abstractNumId w:val="23171"/>
  </w:num>
  <w:num w:numId="23172">
    <w:abstractNumId w:val="23172"/>
  </w:num>
  <w:num w:numId="23173">
    <w:abstractNumId w:val="23173"/>
  </w:num>
  <w:num w:numId="23174">
    <w:abstractNumId w:val="23174"/>
  </w:num>
  <w:num w:numId="23175">
    <w:abstractNumId w:val="23175"/>
  </w:num>
  <w:num w:numId="23176">
    <w:abstractNumId w:val="231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10877192" Type="http://schemas.openxmlformats.org/officeDocument/2006/relationships/comments" Target="comments.xml"/><Relationship Id="rId511177669" Type="http://schemas.microsoft.com/office/2011/relationships/commentsExtended" Target="commentsExtended.xml"/><Relationship Id="rId62383285" Type="http://schemas.openxmlformats.org/officeDocument/2006/relationships/image" Target="media/imgrId62383285.jpg"/><Relationship Id="rId237869205d5d352da" Type="http://schemas.openxmlformats.org/officeDocument/2006/relationships/hyperlink" Target="https://iservice.lombardini.it/jsp/Template2/manuale.jsp?id=60&amp;parent=962" TargetMode="External"/><Relationship Id="rId573869205d5d35824" Type="http://schemas.openxmlformats.org/officeDocument/2006/relationships/hyperlink" Target="https://iservice.lombardini.it/jsp/Template2/manuale.jsp?id=84&amp;parent=962" TargetMode="External"/><Relationship Id="rId429969205d5d36ce9" Type="http://schemas.openxmlformats.org/officeDocument/2006/relationships/hyperlink" Target="https://iservice.lombardini.it/jsp/Template2/manuale.jsp?id=88&amp;parent=962" TargetMode="External"/><Relationship Id="rId351569205d5d37a2a" Type="http://schemas.openxmlformats.org/officeDocument/2006/relationships/hyperlink" Target="https://iservice.lombardini.it/jsp/Template2/manuale.jsp?id=84&amp;parent=962" TargetMode="External"/><Relationship Id="rId536069205d5d37bfa" Type="http://schemas.openxmlformats.org/officeDocument/2006/relationships/hyperlink" Target="https://iservice.lombardini.it/jsp/Template2/manuale.jsp?id=84&amp;parent=962" TargetMode="External"/><Relationship Id="rId715669205d5d37e63" Type="http://schemas.openxmlformats.org/officeDocument/2006/relationships/hyperlink" Target="https://iservice.lombardini.it/jsp/Template2/manuale.jsp?id=53&amp;parent=962" TargetMode="External"/><Relationship Id="rId312969205d5d3802d" Type="http://schemas.openxmlformats.org/officeDocument/2006/relationships/hyperlink" Target="https://iservice.lombardini.it/jsp/Template2/manuale.jsp?id=55&amp;parent=962" TargetMode="External"/><Relationship Id="rId933869205d5d691c4" Type="http://schemas.openxmlformats.org/officeDocument/2006/relationships/hyperlink" Target="https://www.youtube.com/embed/IBL-IEYm16U?rel=0" TargetMode="External"/><Relationship Id="rId489469205d5d6dc73" Type="http://schemas.openxmlformats.org/officeDocument/2006/relationships/hyperlink" Target="https://iservice.lombardini.it/jsp/Template2/manuale.jsp?id=60&amp;parent=962" TargetMode="External"/><Relationship Id="rId379469205d5d7894b" Type="http://schemas.openxmlformats.org/officeDocument/2006/relationships/hyperlink" Target="https://iservice.lombardini.it/jsp/Template2/manuale.jsp?id=88&amp;parent=962" TargetMode="External"/><Relationship Id="rId727169205d5d94cf8" Type="http://schemas.openxmlformats.org/officeDocument/2006/relationships/hyperlink" Target="https://www.youtube.com/embed/jr0sXe8Cdro?rel=0" TargetMode="External"/><Relationship Id="rId375669205d5d9c1d4" Type="http://schemas.openxmlformats.org/officeDocument/2006/relationships/hyperlink" Target="https://iservice.lombardini.it/jsp/Template2/manuale.jsp?id=60&amp;parent=962" TargetMode="External"/><Relationship Id="rId217569205d5dabb19" Type="http://schemas.openxmlformats.org/officeDocument/2006/relationships/hyperlink" Target="https://iservice.lombardini.it/jsp/Template2/manuale.jsp?id=60&amp;parent=962" TargetMode="External"/><Relationship Id="rId451169205d5db0446" Type="http://schemas.openxmlformats.org/officeDocument/2006/relationships/hyperlink" Target="https://iservice.lombardini.it/jsp/Template2/manuale.jsp?id=88&amp;parent=962" TargetMode="External"/><Relationship Id="rId676769205d5dca179" Type="http://schemas.openxmlformats.org/officeDocument/2006/relationships/hyperlink" Target="https://www.youtube.com/embed/MXs9IUimUi4?rel=0" TargetMode="External"/><Relationship Id="rId380769205d5dd159c" Type="http://schemas.openxmlformats.org/officeDocument/2006/relationships/hyperlink" Target="https://iservice.lombardini.it/jsp/Template2/manuale.jsp?id=60&amp;parent=962" TargetMode="External"/><Relationship Id="rId160269205d5d2fb73" Type="http://schemas.openxmlformats.org/officeDocument/2006/relationships/image" Target="media/imgrId160269205d5d2fb73.jpg"/><Relationship Id="rId980269205d5d34936" Type="http://schemas.openxmlformats.org/officeDocument/2006/relationships/image" Target="media/imgrId980269205d5d34936.jpg"/><Relationship Id="rId310869205d5d3d096" Type="http://schemas.openxmlformats.org/officeDocument/2006/relationships/image" Target="media/imgrId310869205d5d3d096.jpg"/><Relationship Id="rId603969205d5d4a61f" Type="http://schemas.openxmlformats.org/officeDocument/2006/relationships/image" Target="media/imgrId603969205d5d4a61f.jpg"/><Relationship Id="rId788769205d5d54891" Type="http://schemas.openxmlformats.org/officeDocument/2006/relationships/image" Target="media/imgrId788769205d5d54891.jpg"/><Relationship Id="rId288769205d5d5f067" Type="http://schemas.openxmlformats.org/officeDocument/2006/relationships/image" Target="media/imgrId288769205d5d5f067.jpg"/><Relationship Id="rId549869205d5d68c44" Type="http://schemas.openxmlformats.org/officeDocument/2006/relationships/image" Target="media/imgrId549869205d5d68c44.jpg"/><Relationship Id="rId622869205d5d6d4e8" Type="http://schemas.openxmlformats.org/officeDocument/2006/relationships/image" Target="media/imgrId622869205d5d6d4e8.jpg"/><Relationship Id="rId297969205d5d77d52" Type="http://schemas.openxmlformats.org/officeDocument/2006/relationships/image" Target="media/imgrId297969205d5d77d52.jpg"/><Relationship Id="rId146569205d5d81212" Type="http://schemas.openxmlformats.org/officeDocument/2006/relationships/image" Target="media/imgrId146569205d5d81212.jpg"/><Relationship Id="rId673669205d5d8bbac" Type="http://schemas.openxmlformats.org/officeDocument/2006/relationships/image" Target="media/imgrId673669205d5d8bbac.jpg"/><Relationship Id="rId996469205d5d947ab" Type="http://schemas.openxmlformats.org/officeDocument/2006/relationships/image" Target="media/imgrId996469205d5d947ab.jpg"/><Relationship Id="rId750369205d5d9b8ed" Type="http://schemas.openxmlformats.org/officeDocument/2006/relationships/image" Target="media/imgrId750369205d5d9b8ed.jpg"/><Relationship Id="rId111969205d5da6ff9" Type="http://schemas.openxmlformats.org/officeDocument/2006/relationships/image" Target="media/imgrId111969205d5da6ff9.jpg"/><Relationship Id="rId130069205d5dab387" Type="http://schemas.openxmlformats.org/officeDocument/2006/relationships/image" Target="media/imgrId130069205d5dab387.jpg"/><Relationship Id="rId309169205d5dafb2a" Type="http://schemas.openxmlformats.org/officeDocument/2006/relationships/image" Target="media/imgrId309169205d5dafb2a.jpg"/><Relationship Id="rId739169205d5db62d5" Type="http://schemas.openxmlformats.org/officeDocument/2006/relationships/image" Target="media/imgrId739169205d5db62d5.jpg"/><Relationship Id="rId918569205d5dc1bf8" Type="http://schemas.openxmlformats.org/officeDocument/2006/relationships/image" Target="media/imgrId918569205d5dc1bf8.jpg"/><Relationship Id="rId762869205d5dc9c3f" Type="http://schemas.openxmlformats.org/officeDocument/2006/relationships/image" Target="media/imgrId762869205d5dc9c3f.jpg"/><Relationship Id="rId730369205d5dd0de6" Type="http://schemas.openxmlformats.org/officeDocument/2006/relationships/image" Target="media/imgrId730369205d5dd0de6.jpg"/><Relationship Id="rId834069205d5dde610" Type="http://schemas.openxmlformats.org/officeDocument/2006/relationships/image" Target="media/imgrId834069205d5dde610.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62383285" Type="http://schemas.openxmlformats.org/officeDocument/2006/relationships/image" Target="media/imgrId62383285.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62383285" Type="http://schemas.openxmlformats.org/officeDocument/2006/relationships/image" Target="media/imgrId62383285.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62383285" Type="http://schemas.openxmlformats.org/officeDocument/2006/relationships/image" Target="media/imgrId62383285.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62383285" Type="http://schemas.openxmlformats.org/officeDocument/2006/relationships/image" Target="media/imgrId62383285.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62383285" Type="http://schemas.openxmlformats.org/officeDocument/2006/relationships/image" Target="media/imgrId62383285.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62383285" Type="http://schemas.openxmlformats.org/officeDocument/2006/relationships/image" Target="media/imgrId6238328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