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Fluids filling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KDI-TCP 3404E5 Workshop Manual (Rev. 01.1)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3025548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6201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1349156" w:name="ctxt"/>
    <w:bookmarkEnd w:id="7134915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Fluids filling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Engine oil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737589" name="name297569243992983ca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388269243992983c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17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carefully read </w:t>
            </w:r>
            <w:hyperlink r:id="rId22926924399298b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3.3.2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17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17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955769243992994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17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5847365" name="name9113692439929f646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807692439929f6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17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level of oil below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above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</w:p>
          <w:p/>
          <w:p/>
          <w:p/>
          <w:p/>
          <w:p>
            <w:pPr>
              <w:numPr>
                <w:ilvl w:val="0"/>
                <w:numId w:val="217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oil level is not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 more oil until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level is reached as indicated on the dipstick.</w:t>
            </w:r>
          </w:p>
          <w:p>
            <w:pPr>
              <w:numPr>
                <w:ilvl w:val="0"/>
                <w:numId w:val="217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90950362" name="name852769243992ac7f4" descr="10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1.jpg"/>
                          <pic:cNvPicPr/>
                        </pic:nvPicPr>
                        <pic:blipFill>
                          <a:blip r:embed="rId631569243992ac7f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10.1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113"/>
              </w:rPr>
              <w:drawing>
                <wp:inline distT="0" distB="0" distL="0" distR="0">
                  <wp:extent cx="2232000" cy="1483200"/>
                  <wp:effectExtent b="0" l="0" r="0" t="0"/>
                  <wp:docPr id="29230936" name="name223069243992b7867" descr="10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2.jpg"/>
                          <pic:cNvPicPr/>
                        </pic:nvPicPr>
                        <pic:blipFill>
                          <a:blip r:embed="rId852969243992b78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Fig 10.2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164969243992b7e01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https://www.youtube.com/embed/HWCzK41Br1U?showinfo=0&amp;rel=0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2417230" name="name641669243992bd9e9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86569243992bd9e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17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 </w:t>
            </w:r>
            <w:hyperlink r:id="rId652169243992be3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17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Close the exhaust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39200" cy="1684800"/>
                  <wp:effectExtent b="0" l="0" r="0" t="0"/>
                  <wp:docPr id="97330054" name="name832569243992ca16e" descr="Cap_5_I_SL_280_TCP_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5_I_SL_280_TCP_E5.png"/>
                          <pic:cNvPicPr/>
                        </pic:nvPicPr>
                        <pic:blipFill>
                          <a:blip r:embed="rId735569243992ca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2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10.3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1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Refill the radiator with coolant (refer to </w:t>
            </w:r>
            <w:hyperlink r:id="rId104669243992ca6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for the liquid specifications).</w:t>
            </w:r>
          </w:p>
          <w:p>
            <w:pPr>
              <w:numPr>
                <w:ilvl w:val="0"/>
                <w:numId w:val="21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</w:t>
            </w:r>
          </w:p>
          <w:p>
            <w:pPr>
              <w:numPr>
                <w:ilvl w:val="0"/>
                <w:numId w:val="21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separate expansion tank, pour in fluid until reaching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level mark.</w:t>
            </w:r>
          </w:p>
          <w:p>
            <w:pPr>
              <w:numPr>
                <w:ilvl w:val="0"/>
                <w:numId w:val="21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without the radiator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the expansion tank cap.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39200" cy="1684800"/>
                  <wp:effectExtent b="0" l="0" r="0" t="0"/>
                  <wp:docPr id="37373562" name="name207969243992d6719" descr="Cap_10_I_RL_293_TCP_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10_I_RL_293_TCP_E5.png"/>
                          <pic:cNvPicPr/>
                        </pic:nvPicPr>
                        <pic:blipFill>
                          <a:blip r:embed="rId667969243992d67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2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rPr>
                <w:position w:val="-258"/>
              </w:rPr>
              <w:drawing>
                <wp:inline distT="0" distB="0" distL="0" distR="0">
                  <wp:extent cx="2246400" cy="1677600"/>
                  <wp:effectExtent b="0" l="0" r="0" t="0"/>
                  <wp:docPr id="15768090" name="name561669243992e16b9" descr="Cap_4_0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a.png"/>
                          <pic:cNvPicPr/>
                        </pic:nvPicPr>
                        <pic:blipFill>
                          <a:blip r:embed="rId824469243992e16b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10.4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17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Keep it running at idle speed until the cooling liquid level goes down and becomes steady (the waiting times varies according to the ambient temperature).</w:t>
            </w:r>
          </w:p>
          <w:p>
            <w:pPr>
              <w:numPr>
                <w:ilvl w:val="0"/>
                <w:numId w:val="217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Stop the engine and allow it to cool.</w:t>
            </w:r>
          </w:p>
          <w:p>
            <w:pPr>
              <w:numPr>
                <w:ilvl w:val="0"/>
                <w:numId w:val="217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there is an expansion tank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top liquid up to the mark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17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Without expansion tank top liquid up until the pipes inside the radiator are covered by 5 mm. Do not overfill the radiator, but leave room for the coolant to expand.</w:t>
            </w:r>
          </w:p>
          <w:p>
            <w:pPr>
              <w:numPr>
                <w:ilvl w:val="0"/>
                <w:numId w:val="217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radiator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the expansion tank cap.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4180515" name="name291969243992e804b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847869243992e80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17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starting make sure that the radiator cap and expansion tank cap, if present, are installed correctly to avoid spillage of liquid or vapour at high temperatures.</w:t>
            </w:r>
          </w:p>
          <w:p/>
          <w:p/>
          <w:p>
            <w:pPr>
              <w:numPr>
                <w:ilvl w:val="0"/>
                <w:numId w:val="217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operation stop the engine and allow it to cool.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Check and top up the coolant liquid.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39200" cy="1684800"/>
                  <wp:effectExtent b="0" l="0" r="0" t="0"/>
                  <wp:docPr id="23204471" name="name29776924399300435" descr="Cap_5_I_SL_279_TCP_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5_I_SL_279_TCP_E5.png"/>
                          <pic:cNvPicPr/>
                        </pic:nvPicPr>
                        <pic:blipFill>
                          <a:blip r:embed="rId166469243993004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2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10.5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1749">
    <w:multiLevelType w:val="hybridMultilevel"/>
    <w:lvl w:ilvl="0" w:tplc="30782314">
      <w:start w:val="1"/>
      <w:numFmt w:val="decimal"/>
      <w:lvlText w:val="%1."/>
      <w:lvlJc w:val="left"/>
      <w:pPr>
        <w:ind w:left="720" w:hanging="360"/>
      </w:pPr>
    </w:lvl>
    <w:lvl w:ilvl="1" w:tplc="30782314" w:tentative="1">
      <w:start w:val="1"/>
      <w:numFmt w:val="lowerLetter"/>
      <w:lvlText w:val="%2."/>
      <w:lvlJc w:val="left"/>
      <w:pPr>
        <w:ind w:left="1440" w:hanging="360"/>
      </w:pPr>
    </w:lvl>
    <w:lvl w:ilvl="2" w:tplc="30782314" w:tentative="1">
      <w:start w:val="1"/>
      <w:numFmt w:val="lowerRoman"/>
      <w:lvlText w:val="%3."/>
      <w:lvlJc w:val="right"/>
      <w:pPr>
        <w:ind w:left="2160" w:hanging="180"/>
      </w:pPr>
    </w:lvl>
    <w:lvl w:ilvl="3" w:tplc="30782314" w:tentative="1">
      <w:start w:val="1"/>
      <w:numFmt w:val="decimal"/>
      <w:lvlText w:val="%4."/>
      <w:lvlJc w:val="left"/>
      <w:pPr>
        <w:ind w:left="2880" w:hanging="360"/>
      </w:pPr>
    </w:lvl>
    <w:lvl w:ilvl="4" w:tplc="30782314" w:tentative="1">
      <w:start w:val="1"/>
      <w:numFmt w:val="lowerLetter"/>
      <w:lvlText w:val="%5."/>
      <w:lvlJc w:val="left"/>
      <w:pPr>
        <w:ind w:left="3600" w:hanging="360"/>
      </w:pPr>
    </w:lvl>
    <w:lvl w:ilvl="5" w:tplc="30782314" w:tentative="1">
      <w:start w:val="1"/>
      <w:numFmt w:val="lowerRoman"/>
      <w:lvlText w:val="%6."/>
      <w:lvlJc w:val="right"/>
      <w:pPr>
        <w:ind w:left="4320" w:hanging="180"/>
      </w:pPr>
    </w:lvl>
    <w:lvl w:ilvl="6" w:tplc="30782314" w:tentative="1">
      <w:start w:val="1"/>
      <w:numFmt w:val="decimal"/>
      <w:lvlText w:val="%7."/>
      <w:lvlJc w:val="left"/>
      <w:pPr>
        <w:ind w:left="5040" w:hanging="360"/>
      </w:pPr>
    </w:lvl>
    <w:lvl w:ilvl="7" w:tplc="30782314" w:tentative="1">
      <w:start w:val="1"/>
      <w:numFmt w:val="lowerLetter"/>
      <w:lvlText w:val="%8."/>
      <w:lvlJc w:val="left"/>
      <w:pPr>
        <w:ind w:left="5760" w:hanging="360"/>
      </w:pPr>
    </w:lvl>
    <w:lvl w:ilvl="8" w:tplc="30782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48">
    <w:multiLevelType w:val="hybridMultilevel"/>
    <w:lvl w:ilvl="0" w:tplc="12981892">
      <w:start w:val="1"/>
      <w:numFmt w:val="decimal"/>
      <w:lvlText w:val="%1."/>
      <w:lvlJc w:val="left"/>
      <w:pPr>
        <w:ind w:left="720" w:hanging="360"/>
      </w:pPr>
    </w:lvl>
    <w:lvl w:ilvl="1" w:tplc="12981892" w:tentative="1">
      <w:start w:val="1"/>
      <w:numFmt w:val="lowerLetter"/>
      <w:lvlText w:val="%2."/>
      <w:lvlJc w:val="left"/>
      <w:pPr>
        <w:ind w:left="1440" w:hanging="360"/>
      </w:pPr>
    </w:lvl>
    <w:lvl w:ilvl="2" w:tplc="12981892" w:tentative="1">
      <w:start w:val="1"/>
      <w:numFmt w:val="lowerRoman"/>
      <w:lvlText w:val="%3."/>
      <w:lvlJc w:val="right"/>
      <w:pPr>
        <w:ind w:left="2160" w:hanging="180"/>
      </w:pPr>
    </w:lvl>
    <w:lvl w:ilvl="3" w:tplc="12981892" w:tentative="1">
      <w:start w:val="1"/>
      <w:numFmt w:val="decimal"/>
      <w:lvlText w:val="%4."/>
      <w:lvlJc w:val="left"/>
      <w:pPr>
        <w:ind w:left="2880" w:hanging="360"/>
      </w:pPr>
    </w:lvl>
    <w:lvl w:ilvl="4" w:tplc="12981892" w:tentative="1">
      <w:start w:val="1"/>
      <w:numFmt w:val="lowerLetter"/>
      <w:lvlText w:val="%5."/>
      <w:lvlJc w:val="left"/>
      <w:pPr>
        <w:ind w:left="3600" w:hanging="360"/>
      </w:pPr>
    </w:lvl>
    <w:lvl w:ilvl="5" w:tplc="12981892" w:tentative="1">
      <w:start w:val="1"/>
      <w:numFmt w:val="lowerRoman"/>
      <w:lvlText w:val="%6."/>
      <w:lvlJc w:val="right"/>
      <w:pPr>
        <w:ind w:left="4320" w:hanging="180"/>
      </w:pPr>
    </w:lvl>
    <w:lvl w:ilvl="6" w:tplc="12981892" w:tentative="1">
      <w:start w:val="1"/>
      <w:numFmt w:val="decimal"/>
      <w:lvlText w:val="%7."/>
      <w:lvlJc w:val="left"/>
      <w:pPr>
        <w:ind w:left="5040" w:hanging="360"/>
      </w:pPr>
    </w:lvl>
    <w:lvl w:ilvl="7" w:tplc="12981892" w:tentative="1">
      <w:start w:val="1"/>
      <w:numFmt w:val="lowerLetter"/>
      <w:lvlText w:val="%8."/>
      <w:lvlJc w:val="left"/>
      <w:pPr>
        <w:ind w:left="5760" w:hanging="360"/>
      </w:pPr>
    </w:lvl>
    <w:lvl w:ilvl="8" w:tplc="12981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47">
    <w:multiLevelType w:val="hybridMultilevel"/>
    <w:lvl w:ilvl="0" w:tplc="90244075">
      <w:start w:val="1"/>
      <w:numFmt w:val="decimal"/>
      <w:lvlText w:val="%1."/>
      <w:lvlJc w:val="left"/>
      <w:pPr>
        <w:ind w:left="720" w:hanging="360"/>
      </w:pPr>
    </w:lvl>
    <w:lvl w:ilvl="1" w:tplc="90244075" w:tentative="1">
      <w:start w:val="1"/>
      <w:numFmt w:val="lowerLetter"/>
      <w:lvlText w:val="%2."/>
      <w:lvlJc w:val="left"/>
      <w:pPr>
        <w:ind w:left="1440" w:hanging="360"/>
      </w:pPr>
    </w:lvl>
    <w:lvl w:ilvl="2" w:tplc="90244075" w:tentative="1">
      <w:start w:val="1"/>
      <w:numFmt w:val="lowerRoman"/>
      <w:lvlText w:val="%3."/>
      <w:lvlJc w:val="right"/>
      <w:pPr>
        <w:ind w:left="2160" w:hanging="180"/>
      </w:pPr>
    </w:lvl>
    <w:lvl w:ilvl="3" w:tplc="90244075" w:tentative="1">
      <w:start w:val="1"/>
      <w:numFmt w:val="decimal"/>
      <w:lvlText w:val="%4."/>
      <w:lvlJc w:val="left"/>
      <w:pPr>
        <w:ind w:left="2880" w:hanging="360"/>
      </w:pPr>
    </w:lvl>
    <w:lvl w:ilvl="4" w:tplc="90244075" w:tentative="1">
      <w:start w:val="1"/>
      <w:numFmt w:val="lowerLetter"/>
      <w:lvlText w:val="%5."/>
      <w:lvlJc w:val="left"/>
      <w:pPr>
        <w:ind w:left="3600" w:hanging="360"/>
      </w:pPr>
    </w:lvl>
    <w:lvl w:ilvl="5" w:tplc="90244075" w:tentative="1">
      <w:start w:val="1"/>
      <w:numFmt w:val="lowerRoman"/>
      <w:lvlText w:val="%6."/>
      <w:lvlJc w:val="right"/>
      <w:pPr>
        <w:ind w:left="4320" w:hanging="180"/>
      </w:pPr>
    </w:lvl>
    <w:lvl w:ilvl="6" w:tplc="90244075" w:tentative="1">
      <w:start w:val="1"/>
      <w:numFmt w:val="decimal"/>
      <w:lvlText w:val="%7."/>
      <w:lvlJc w:val="left"/>
      <w:pPr>
        <w:ind w:left="5040" w:hanging="360"/>
      </w:pPr>
    </w:lvl>
    <w:lvl w:ilvl="7" w:tplc="90244075" w:tentative="1">
      <w:start w:val="1"/>
      <w:numFmt w:val="lowerLetter"/>
      <w:lvlText w:val="%8."/>
      <w:lvlJc w:val="left"/>
      <w:pPr>
        <w:ind w:left="5760" w:hanging="360"/>
      </w:pPr>
    </w:lvl>
    <w:lvl w:ilvl="8" w:tplc="902440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46">
    <w:multiLevelType w:val="hybridMultilevel"/>
    <w:lvl w:ilvl="0" w:tplc="25600212">
      <w:start w:val="1"/>
      <w:numFmt w:val="decimal"/>
      <w:lvlText w:val="%1."/>
      <w:lvlJc w:val="left"/>
      <w:pPr>
        <w:ind w:left="720" w:hanging="360"/>
      </w:pPr>
    </w:lvl>
    <w:lvl w:ilvl="1" w:tplc="25600212" w:tentative="1">
      <w:start w:val="1"/>
      <w:numFmt w:val="lowerLetter"/>
      <w:lvlText w:val="%2."/>
      <w:lvlJc w:val="left"/>
      <w:pPr>
        <w:ind w:left="1440" w:hanging="360"/>
      </w:pPr>
    </w:lvl>
    <w:lvl w:ilvl="2" w:tplc="25600212" w:tentative="1">
      <w:start w:val="1"/>
      <w:numFmt w:val="lowerRoman"/>
      <w:lvlText w:val="%3."/>
      <w:lvlJc w:val="right"/>
      <w:pPr>
        <w:ind w:left="2160" w:hanging="180"/>
      </w:pPr>
    </w:lvl>
    <w:lvl w:ilvl="3" w:tplc="25600212" w:tentative="1">
      <w:start w:val="1"/>
      <w:numFmt w:val="decimal"/>
      <w:lvlText w:val="%4."/>
      <w:lvlJc w:val="left"/>
      <w:pPr>
        <w:ind w:left="2880" w:hanging="360"/>
      </w:pPr>
    </w:lvl>
    <w:lvl w:ilvl="4" w:tplc="25600212" w:tentative="1">
      <w:start w:val="1"/>
      <w:numFmt w:val="lowerLetter"/>
      <w:lvlText w:val="%5."/>
      <w:lvlJc w:val="left"/>
      <w:pPr>
        <w:ind w:left="3600" w:hanging="360"/>
      </w:pPr>
    </w:lvl>
    <w:lvl w:ilvl="5" w:tplc="25600212" w:tentative="1">
      <w:start w:val="1"/>
      <w:numFmt w:val="lowerRoman"/>
      <w:lvlText w:val="%6."/>
      <w:lvlJc w:val="right"/>
      <w:pPr>
        <w:ind w:left="4320" w:hanging="180"/>
      </w:pPr>
    </w:lvl>
    <w:lvl w:ilvl="6" w:tplc="25600212" w:tentative="1">
      <w:start w:val="1"/>
      <w:numFmt w:val="decimal"/>
      <w:lvlText w:val="%7."/>
      <w:lvlJc w:val="left"/>
      <w:pPr>
        <w:ind w:left="5040" w:hanging="360"/>
      </w:pPr>
    </w:lvl>
    <w:lvl w:ilvl="7" w:tplc="25600212" w:tentative="1">
      <w:start w:val="1"/>
      <w:numFmt w:val="lowerLetter"/>
      <w:lvlText w:val="%8."/>
      <w:lvlJc w:val="left"/>
      <w:pPr>
        <w:ind w:left="5760" w:hanging="360"/>
      </w:pPr>
    </w:lvl>
    <w:lvl w:ilvl="8" w:tplc="25600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45">
    <w:multiLevelType w:val="hybridMultilevel"/>
    <w:lvl w:ilvl="0" w:tplc="72038446">
      <w:start w:val="1"/>
      <w:numFmt w:val="decimal"/>
      <w:lvlText w:val="%1."/>
      <w:lvlJc w:val="left"/>
      <w:pPr>
        <w:ind w:left="720" w:hanging="360"/>
      </w:pPr>
    </w:lvl>
    <w:lvl w:ilvl="1" w:tplc="72038446" w:tentative="1">
      <w:start w:val="1"/>
      <w:numFmt w:val="lowerLetter"/>
      <w:lvlText w:val="%2."/>
      <w:lvlJc w:val="left"/>
      <w:pPr>
        <w:ind w:left="1440" w:hanging="360"/>
      </w:pPr>
    </w:lvl>
    <w:lvl w:ilvl="2" w:tplc="72038446" w:tentative="1">
      <w:start w:val="1"/>
      <w:numFmt w:val="lowerRoman"/>
      <w:lvlText w:val="%3."/>
      <w:lvlJc w:val="right"/>
      <w:pPr>
        <w:ind w:left="2160" w:hanging="180"/>
      </w:pPr>
    </w:lvl>
    <w:lvl w:ilvl="3" w:tplc="72038446" w:tentative="1">
      <w:start w:val="1"/>
      <w:numFmt w:val="decimal"/>
      <w:lvlText w:val="%4."/>
      <w:lvlJc w:val="left"/>
      <w:pPr>
        <w:ind w:left="2880" w:hanging="360"/>
      </w:pPr>
    </w:lvl>
    <w:lvl w:ilvl="4" w:tplc="72038446" w:tentative="1">
      <w:start w:val="1"/>
      <w:numFmt w:val="lowerLetter"/>
      <w:lvlText w:val="%5."/>
      <w:lvlJc w:val="left"/>
      <w:pPr>
        <w:ind w:left="3600" w:hanging="360"/>
      </w:pPr>
    </w:lvl>
    <w:lvl w:ilvl="5" w:tplc="72038446" w:tentative="1">
      <w:start w:val="1"/>
      <w:numFmt w:val="lowerRoman"/>
      <w:lvlText w:val="%6."/>
      <w:lvlJc w:val="right"/>
      <w:pPr>
        <w:ind w:left="4320" w:hanging="180"/>
      </w:pPr>
    </w:lvl>
    <w:lvl w:ilvl="6" w:tplc="72038446" w:tentative="1">
      <w:start w:val="1"/>
      <w:numFmt w:val="decimal"/>
      <w:lvlText w:val="%7."/>
      <w:lvlJc w:val="left"/>
      <w:pPr>
        <w:ind w:left="5040" w:hanging="360"/>
      </w:pPr>
    </w:lvl>
    <w:lvl w:ilvl="7" w:tplc="72038446" w:tentative="1">
      <w:start w:val="1"/>
      <w:numFmt w:val="lowerLetter"/>
      <w:lvlText w:val="%8."/>
      <w:lvlJc w:val="left"/>
      <w:pPr>
        <w:ind w:left="5760" w:hanging="360"/>
      </w:pPr>
    </w:lvl>
    <w:lvl w:ilvl="8" w:tplc="72038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44">
    <w:multiLevelType w:val="hybridMultilevel"/>
    <w:lvl w:ilvl="0" w:tplc="75611647">
      <w:start w:val="1"/>
      <w:numFmt w:val="decimal"/>
      <w:lvlText w:val="%1."/>
      <w:lvlJc w:val="left"/>
      <w:pPr>
        <w:ind w:left="720" w:hanging="360"/>
      </w:pPr>
    </w:lvl>
    <w:lvl w:ilvl="1" w:tplc="75611647" w:tentative="1">
      <w:start w:val="1"/>
      <w:numFmt w:val="lowerLetter"/>
      <w:lvlText w:val="%2."/>
      <w:lvlJc w:val="left"/>
      <w:pPr>
        <w:ind w:left="1440" w:hanging="360"/>
      </w:pPr>
    </w:lvl>
    <w:lvl w:ilvl="2" w:tplc="75611647" w:tentative="1">
      <w:start w:val="1"/>
      <w:numFmt w:val="lowerRoman"/>
      <w:lvlText w:val="%3."/>
      <w:lvlJc w:val="right"/>
      <w:pPr>
        <w:ind w:left="2160" w:hanging="180"/>
      </w:pPr>
    </w:lvl>
    <w:lvl w:ilvl="3" w:tplc="75611647" w:tentative="1">
      <w:start w:val="1"/>
      <w:numFmt w:val="decimal"/>
      <w:lvlText w:val="%4."/>
      <w:lvlJc w:val="left"/>
      <w:pPr>
        <w:ind w:left="2880" w:hanging="360"/>
      </w:pPr>
    </w:lvl>
    <w:lvl w:ilvl="4" w:tplc="75611647" w:tentative="1">
      <w:start w:val="1"/>
      <w:numFmt w:val="lowerLetter"/>
      <w:lvlText w:val="%5."/>
      <w:lvlJc w:val="left"/>
      <w:pPr>
        <w:ind w:left="3600" w:hanging="360"/>
      </w:pPr>
    </w:lvl>
    <w:lvl w:ilvl="5" w:tplc="75611647" w:tentative="1">
      <w:start w:val="1"/>
      <w:numFmt w:val="lowerRoman"/>
      <w:lvlText w:val="%6."/>
      <w:lvlJc w:val="right"/>
      <w:pPr>
        <w:ind w:left="4320" w:hanging="180"/>
      </w:pPr>
    </w:lvl>
    <w:lvl w:ilvl="6" w:tplc="75611647" w:tentative="1">
      <w:start w:val="1"/>
      <w:numFmt w:val="decimal"/>
      <w:lvlText w:val="%7."/>
      <w:lvlJc w:val="left"/>
      <w:pPr>
        <w:ind w:left="5040" w:hanging="360"/>
      </w:pPr>
    </w:lvl>
    <w:lvl w:ilvl="7" w:tplc="75611647" w:tentative="1">
      <w:start w:val="1"/>
      <w:numFmt w:val="lowerLetter"/>
      <w:lvlText w:val="%8."/>
      <w:lvlJc w:val="left"/>
      <w:pPr>
        <w:ind w:left="5760" w:hanging="360"/>
      </w:pPr>
    </w:lvl>
    <w:lvl w:ilvl="8" w:tplc="756116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43">
    <w:multiLevelType w:val="hybridMultilevel"/>
    <w:lvl w:ilvl="0" w:tplc="18598142">
      <w:start w:val="1"/>
      <w:numFmt w:val="decimal"/>
      <w:lvlText w:val="%1."/>
      <w:lvlJc w:val="left"/>
      <w:pPr>
        <w:ind w:left="720" w:hanging="360"/>
      </w:pPr>
    </w:lvl>
    <w:lvl w:ilvl="1" w:tplc="18598142" w:tentative="1">
      <w:start w:val="1"/>
      <w:numFmt w:val="lowerLetter"/>
      <w:lvlText w:val="%2."/>
      <w:lvlJc w:val="left"/>
      <w:pPr>
        <w:ind w:left="1440" w:hanging="360"/>
      </w:pPr>
    </w:lvl>
    <w:lvl w:ilvl="2" w:tplc="18598142" w:tentative="1">
      <w:start w:val="1"/>
      <w:numFmt w:val="lowerRoman"/>
      <w:lvlText w:val="%3."/>
      <w:lvlJc w:val="right"/>
      <w:pPr>
        <w:ind w:left="2160" w:hanging="180"/>
      </w:pPr>
    </w:lvl>
    <w:lvl w:ilvl="3" w:tplc="18598142" w:tentative="1">
      <w:start w:val="1"/>
      <w:numFmt w:val="decimal"/>
      <w:lvlText w:val="%4."/>
      <w:lvlJc w:val="left"/>
      <w:pPr>
        <w:ind w:left="2880" w:hanging="360"/>
      </w:pPr>
    </w:lvl>
    <w:lvl w:ilvl="4" w:tplc="18598142" w:tentative="1">
      <w:start w:val="1"/>
      <w:numFmt w:val="lowerLetter"/>
      <w:lvlText w:val="%5."/>
      <w:lvlJc w:val="left"/>
      <w:pPr>
        <w:ind w:left="3600" w:hanging="360"/>
      </w:pPr>
    </w:lvl>
    <w:lvl w:ilvl="5" w:tplc="18598142" w:tentative="1">
      <w:start w:val="1"/>
      <w:numFmt w:val="lowerRoman"/>
      <w:lvlText w:val="%6."/>
      <w:lvlJc w:val="right"/>
      <w:pPr>
        <w:ind w:left="4320" w:hanging="180"/>
      </w:pPr>
    </w:lvl>
    <w:lvl w:ilvl="6" w:tplc="18598142" w:tentative="1">
      <w:start w:val="1"/>
      <w:numFmt w:val="decimal"/>
      <w:lvlText w:val="%7."/>
      <w:lvlJc w:val="left"/>
      <w:pPr>
        <w:ind w:left="5040" w:hanging="360"/>
      </w:pPr>
    </w:lvl>
    <w:lvl w:ilvl="7" w:tplc="18598142" w:tentative="1">
      <w:start w:val="1"/>
      <w:numFmt w:val="lowerLetter"/>
      <w:lvlText w:val="%8."/>
      <w:lvlJc w:val="left"/>
      <w:pPr>
        <w:ind w:left="5760" w:hanging="360"/>
      </w:pPr>
    </w:lvl>
    <w:lvl w:ilvl="8" w:tplc="18598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42">
    <w:multiLevelType w:val="hybridMultilevel"/>
    <w:lvl w:ilvl="0" w:tplc="950088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742">
    <w:abstractNumId w:val="21742"/>
  </w:num>
  <w:num w:numId="21743">
    <w:abstractNumId w:val="21743"/>
  </w:num>
  <w:num w:numId="21744">
    <w:abstractNumId w:val="21744"/>
  </w:num>
  <w:num w:numId="21745">
    <w:abstractNumId w:val="21745"/>
  </w:num>
  <w:num w:numId="21746">
    <w:abstractNumId w:val="21746"/>
  </w:num>
  <w:num w:numId="21747">
    <w:abstractNumId w:val="21747"/>
  </w:num>
  <w:num w:numId="21748">
    <w:abstractNumId w:val="21748"/>
  </w:num>
  <w:num w:numId="21749">
    <w:abstractNumId w:val="217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59465514" Type="http://schemas.openxmlformats.org/officeDocument/2006/relationships/comments" Target="comments.xml"/><Relationship Id="rId452565370" Type="http://schemas.microsoft.com/office/2011/relationships/commentsExtended" Target="commentsExtended.xml"/><Relationship Id="rId66201227" Type="http://schemas.openxmlformats.org/officeDocument/2006/relationships/image" Target="media/imgrId66201227.jpg"/><Relationship Id="rId22926924399298b69" Type="http://schemas.openxmlformats.org/officeDocument/2006/relationships/hyperlink" Target="https://iservice.lombardini.it/jsp/Template2/manuale.jsp?id=642&amp;parent=1273" TargetMode="External"/><Relationship Id="rId955769243992994a2" Type="http://schemas.openxmlformats.org/officeDocument/2006/relationships/hyperlink" Target="https://iservice.lombardini.it/jsp/Template2/manuale.jsp?id=101&amp;parent=1273" TargetMode="External"/><Relationship Id="rId164969243992b7e01" Type="http://schemas.openxmlformats.org/officeDocument/2006/relationships/hyperlink" Target="https://www.youtube.com/embed/HWCzK41Br1U?showinfo=0&amp;rel=0" TargetMode="External"/><Relationship Id="rId652169243992be306" Type="http://schemas.openxmlformats.org/officeDocument/2006/relationships/hyperlink" Target="https://iservice.lombardini.it/jsp/Template2/manuale.jsp?id=814&amp;parent=1545" TargetMode="External"/><Relationship Id="rId104669243992ca6be" Type="http://schemas.openxmlformats.org/officeDocument/2006/relationships/hyperlink" Target="https://iservice.lombardini.it/jsp/Template2/manuale.jsp?id=195&amp;parent=1545" TargetMode="External"/><Relationship Id="rId388269243992983c6" Type="http://schemas.openxmlformats.org/officeDocument/2006/relationships/image" Target="media/imgrId388269243992983c6.jpg"/><Relationship Id="rId5807692439929f642" Type="http://schemas.openxmlformats.org/officeDocument/2006/relationships/image" Target="media/imgrId5807692439929f642.jpg"/><Relationship Id="rId631569243992ac7f0" Type="http://schemas.openxmlformats.org/officeDocument/2006/relationships/image" Target="media/imgrId631569243992ac7f0.jpg"/><Relationship Id="rId852969243992b7863" Type="http://schemas.openxmlformats.org/officeDocument/2006/relationships/image" Target="media/imgrId852969243992b7863.jpg"/><Relationship Id="rId786569243992bd9e5" Type="http://schemas.openxmlformats.org/officeDocument/2006/relationships/image" Target="media/imgrId786569243992bd9e5.jpg"/><Relationship Id="rId735569243992ca169" Type="http://schemas.openxmlformats.org/officeDocument/2006/relationships/image" Target="media/imgrId735569243992ca169.png"/><Relationship Id="rId667969243992d6713" Type="http://schemas.openxmlformats.org/officeDocument/2006/relationships/image" Target="media/imgrId667969243992d6713.png"/><Relationship Id="rId824469243992e16b5" Type="http://schemas.openxmlformats.org/officeDocument/2006/relationships/image" Target="media/imgrId824469243992e16b5.png"/><Relationship Id="rId847869243992e8047" Type="http://schemas.openxmlformats.org/officeDocument/2006/relationships/image" Target="media/imgrId847869243992e8047.jpg"/><Relationship Id="rId16646924399300431" Type="http://schemas.openxmlformats.org/officeDocument/2006/relationships/image" Target="media/imgrId16646924399300431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6201227" Type="http://schemas.openxmlformats.org/officeDocument/2006/relationships/image" Target="media/imgrId6620122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6201227" Type="http://schemas.openxmlformats.org/officeDocument/2006/relationships/image" Target="media/imgrId6620122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6201227" Type="http://schemas.openxmlformats.org/officeDocument/2006/relationships/image" Target="media/imgrId6620122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6201227" Type="http://schemas.openxmlformats.org/officeDocument/2006/relationships/image" Target="media/imgrId6620122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6201227" Type="http://schemas.openxmlformats.org/officeDocument/2006/relationships/image" Target="media/imgrId6620122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6201227" Type="http://schemas.openxmlformats.org/officeDocument/2006/relationships/image" Target="media/imgrId6620122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