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5788049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6251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684978" w:name="ctxt"/>
    <w:bookmarkEnd w:id="936849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0707962" name="name13656925d9a57ce2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2246925d9a57ce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94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5878278" name="name63086925d9a587978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14786925d9a5879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59911783" name="name77296925d9a592f1c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1796925d9a592f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1841083" name="name18606925d9a59a650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34746925d9a59a64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8626514" name="name21696925d9a5a1c93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4986925d9a5a1c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95327756" name="name21506925d9a5a9514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4106925d9a5a95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81709110" name="name79036925d9a5b2dd4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5216925d9a5b2d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70611330" name="name94656925d9a5bc840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14346925d9a5bc8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99040539" name="name53456925d9a5c41ed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16876925d9a5c41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1286690" name="name26336925d9a5cb9d3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98036925d9a5cb9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89648891" name="name72376925d9a5d34b4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51766925d9a5d34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73027202" name="name73386925d9a5dacaf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97816925d9a5dac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3310519" name="name92166925d9a5e2f3b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73006925d9a5e2f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43210251" name="name57206925d9a5ea3fa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37666925d9a5ea3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36983723" name="name70306925d9a5f27df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3216925d9a5f27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80386108" name="name73956925d9a60b758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61936925d9a60b7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3919177" name="name86006925d9a61518a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2936925d9a615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82439826" name="name22386925d9a61cae6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1466925d9a61ca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32275838" w:name="result_box"/>
          <w:bookmarkEnd w:id="32275838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10568103" name="name61766925d9a627dd5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63216925d9a627d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11088290" name="name33496925d9a63252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7536925d9a6325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67353171" name="name40256925d9a63dfca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37286925d9a63df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9490">
    <w:multiLevelType w:val="hybridMultilevel"/>
    <w:lvl w:ilvl="0" w:tplc="66564560">
      <w:start w:val="1"/>
      <w:numFmt w:val="decimal"/>
      <w:lvlText w:val="%1."/>
      <w:lvlJc w:val="left"/>
      <w:pPr>
        <w:ind w:left="720" w:hanging="360"/>
      </w:pPr>
    </w:lvl>
    <w:lvl w:ilvl="1" w:tplc="66564560" w:tentative="1">
      <w:start w:val="1"/>
      <w:numFmt w:val="lowerLetter"/>
      <w:lvlText w:val="%2."/>
      <w:lvlJc w:val="left"/>
      <w:pPr>
        <w:ind w:left="1440" w:hanging="360"/>
      </w:pPr>
    </w:lvl>
    <w:lvl w:ilvl="2" w:tplc="66564560" w:tentative="1">
      <w:start w:val="1"/>
      <w:numFmt w:val="lowerRoman"/>
      <w:lvlText w:val="%3."/>
      <w:lvlJc w:val="right"/>
      <w:pPr>
        <w:ind w:left="2160" w:hanging="180"/>
      </w:pPr>
    </w:lvl>
    <w:lvl w:ilvl="3" w:tplc="66564560" w:tentative="1">
      <w:start w:val="1"/>
      <w:numFmt w:val="decimal"/>
      <w:lvlText w:val="%4."/>
      <w:lvlJc w:val="left"/>
      <w:pPr>
        <w:ind w:left="2880" w:hanging="360"/>
      </w:pPr>
    </w:lvl>
    <w:lvl w:ilvl="4" w:tplc="66564560" w:tentative="1">
      <w:start w:val="1"/>
      <w:numFmt w:val="lowerLetter"/>
      <w:lvlText w:val="%5."/>
      <w:lvlJc w:val="left"/>
      <w:pPr>
        <w:ind w:left="3600" w:hanging="360"/>
      </w:pPr>
    </w:lvl>
    <w:lvl w:ilvl="5" w:tplc="66564560" w:tentative="1">
      <w:start w:val="1"/>
      <w:numFmt w:val="lowerRoman"/>
      <w:lvlText w:val="%6."/>
      <w:lvlJc w:val="right"/>
      <w:pPr>
        <w:ind w:left="4320" w:hanging="180"/>
      </w:pPr>
    </w:lvl>
    <w:lvl w:ilvl="6" w:tplc="66564560" w:tentative="1">
      <w:start w:val="1"/>
      <w:numFmt w:val="decimal"/>
      <w:lvlText w:val="%7."/>
      <w:lvlJc w:val="left"/>
      <w:pPr>
        <w:ind w:left="5040" w:hanging="360"/>
      </w:pPr>
    </w:lvl>
    <w:lvl w:ilvl="7" w:tplc="66564560" w:tentative="1">
      <w:start w:val="1"/>
      <w:numFmt w:val="lowerLetter"/>
      <w:lvlText w:val="%8."/>
      <w:lvlJc w:val="left"/>
      <w:pPr>
        <w:ind w:left="5760" w:hanging="360"/>
      </w:pPr>
    </w:lvl>
    <w:lvl w:ilvl="8" w:tplc="66564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89">
    <w:multiLevelType w:val="hybridMultilevel"/>
    <w:lvl w:ilvl="0" w:tplc="34884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489">
    <w:abstractNumId w:val="19489"/>
  </w:num>
  <w:num w:numId="19490">
    <w:abstractNumId w:val="194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1594072" Type="http://schemas.openxmlformats.org/officeDocument/2006/relationships/comments" Target="comments.xml"/><Relationship Id="rId463430247" Type="http://schemas.microsoft.com/office/2011/relationships/commentsExtended" Target="commentsExtended.xml"/><Relationship Id="rId46251711" Type="http://schemas.openxmlformats.org/officeDocument/2006/relationships/image" Target="media/imgrId46251711.jpg"/><Relationship Id="rId82246925d9a57ce21" Type="http://schemas.openxmlformats.org/officeDocument/2006/relationships/image" Target="media/imgrId82246925d9a57ce21.jpg"/><Relationship Id="rId14786925d9a587975" Type="http://schemas.openxmlformats.org/officeDocument/2006/relationships/image" Target="media/imgrId14786925d9a587975.jpg"/><Relationship Id="rId71796925d9a592f18" Type="http://schemas.openxmlformats.org/officeDocument/2006/relationships/image" Target="media/imgrId71796925d9a592f18.jpg"/><Relationship Id="rId34746925d9a59a64c" Type="http://schemas.openxmlformats.org/officeDocument/2006/relationships/image" Target="media/imgrId34746925d9a59a64c.jpg"/><Relationship Id="rId84986925d9a5a1c8f" Type="http://schemas.openxmlformats.org/officeDocument/2006/relationships/image" Target="media/imgrId84986925d9a5a1c8f.jpg"/><Relationship Id="rId34106925d9a5a9510" Type="http://schemas.openxmlformats.org/officeDocument/2006/relationships/image" Target="media/imgrId34106925d9a5a9510.jpg"/><Relationship Id="rId45216925d9a5b2dcf" Type="http://schemas.openxmlformats.org/officeDocument/2006/relationships/image" Target="media/imgrId45216925d9a5b2dcf.jpg"/><Relationship Id="rId14346925d9a5bc83c" Type="http://schemas.openxmlformats.org/officeDocument/2006/relationships/image" Target="media/imgrId14346925d9a5bc83c.jpg"/><Relationship Id="rId16876925d9a5c41e9" Type="http://schemas.openxmlformats.org/officeDocument/2006/relationships/image" Target="media/imgrId16876925d9a5c41e9.jpg"/><Relationship Id="rId98036925d9a5cb9cf" Type="http://schemas.openxmlformats.org/officeDocument/2006/relationships/image" Target="media/imgrId98036925d9a5cb9cf.jpg"/><Relationship Id="rId51766925d9a5d34b1" Type="http://schemas.openxmlformats.org/officeDocument/2006/relationships/image" Target="media/imgrId51766925d9a5d34b1.jpg"/><Relationship Id="rId97816925d9a5dacab" Type="http://schemas.openxmlformats.org/officeDocument/2006/relationships/image" Target="media/imgrId97816925d9a5dacab.jpg"/><Relationship Id="rId73006925d9a5e2f37" Type="http://schemas.openxmlformats.org/officeDocument/2006/relationships/image" Target="media/imgrId73006925d9a5e2f37.jpg"/><Relationship Id="rId37666925d9a5ea3f6" Type="http://schemas.openxmlformats.org/officeDocument/2006/relationships/image" Target="media/imgrId37666925d9a5ea3f6.jpg"/><Relationship Id="rId63216925d9a5f27dc" Type="http://schemas.openxmlformats.org/officeDocument/2006/relationships/image" Target="media/imgrId63216925d9a5f27dc.jpg"/><Relationship Id="rId61936925d9a60b754" Type="http://schemas.openxmlformats.org/officeDocument/2006/relationships/image" Target="media/imgrId61936925d9a60b754.png"/><Relationship Id="rId62936925d9a615186" Type="http://schemas.openxmlformats.org/officeDocument/2006/relationships/image" Target="media/imgrId62936925d9a615186.jpg"/><Relationship Id="rId71466925d9a61cae2" Type="http://schemas.openxmlformats.org/officeDocument/2006/relationships/image" Target="media/imgrId71466925d9a61cae2.jpg"/><Relationship Id="rId63216925d9a627dd2" Type="http://schemas.openxmlformats.org/officeDocument/2006/relationships/image" Target="media/imgrId63216925d9a627dd2.png"/><Relationship Id="rId87536925d9a63251c" Type="http://schemas.openxmlformats.org/officeDocument/2006/relationships/image" Target="media/imgrId87536925d9a63251c.png"/><Relationship Id="rId37286925d9a63dfc6" Type="http://schemas.openxmlformats.org/officeDocument/2006/relationships/image" Target="media/imgrId37286925d9a63dfc6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51711" Type="http://schemas.openxmlformats.org/officeDocument/2006/relationships/image" Target="media/imgrId4625171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