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les remplacements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1903TCR - TCRE5 - TC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0155670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5718709"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6835785" w:name="ctxt"/>
    <w:bookmarkEnd w:id="96835785"/>
    <w:p>
      <w:pPr>
        <w:widowControl w:val="on"/>
        <w:pBdr/>
        <w:spacing w:before="75" w:after="75" w:line="240" w:lineRule="auto"/>
        <w:ind w:left="75" w:right="75"/>
        <w:jc w:val="left"/>
      </w:pPr>
    </w:p>
    <w:p>
      <w:pPr>
        <w:pStyle w:val="Titolo1"/>
      </w:pPr>
      <w:r>
        <w:rPr/>
        <w:t xml:space="preserve">Informations sur les remplacements</w:t>
      </w:r>
    </w:p>
    <w:p>
      <w:pPr>
        <w:widowControl w:val="on"/>
        <w:pBdr/>
        <w:spacing w:before="0" w:after="0" w:line="240" w:lineRule="auto"/>
        <w:ind w:left="0" w:right="0"/>
        <w:jc w:val="left"/>
      </w:pPr>
    </w:p>
    <w:p>
      <w:pPr>
        <w:pStyle w:val="Titolo2"/>
      </w:pPr>
      <w:r>
        <w:rPr/>
        <w:t xml:space="preserve">Remplacement de l'huile moteur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32663" name="name89706928353cf315f"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4356928353cf315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Débrancher le câble négatif (-) de la batterie pour éviter les démarrages accidentels du moteur.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3618243" name="name20406928353d0a83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9866928353d0a82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68036928353d0b084" w:history="1">
              <w:r>
                <w:rPr>
                  <w:rStyle w:val="DefaultParagraphFontPHPDOCX"/>
                  <w:b/>
                  <w:bCs/>
                  <w:color w:val="0000FF"/>
                  <w:position w:val="-2"/>
                  <w:sz w:val="20"/>
                  <w:szCs w:val="20"/>
                  <w:u w:val="single" w:color=""/>
                </w:rPr>
                <w:t xml:space="preserve">Par. 3.2.2.</w:t>
              </w:r>
            </w:hyperlink>
          </w:p>
          <w:p>
            <w:pPr>
              <w:numPr>
                <w:ilvl w:val="0"/>
                <w:numId w:val="10976"/>
              </w:numPr>
              <w:spacing w:before="0" w:after="0" w:line="262" w:lineRule="auto"/>
              <w:jc w:val="left"/>
              <w:rPr>
                <w:color w:val="00274C"/>
                <w:sz w:val="20"/>
                <w:szCs w:val="20"/>
              </w:rPr>
            </w:pPr>
            <w:r>
              <w:rPr>
                <w:color w:val="00274C"/>
                <w:position w:val="-2"/>
                <w:sz w:val="20"/>
                <w:szCs w:val="20"/>
                <w:u w:val="none"/>
              </w:rPr>
              <w:t xml:space="preserve">La vidange doit être faite avec le moteur en position horizontale.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Avant de procéder, exécuter les opérations indiquées au </w:t>
            </w:r>
            <w:hyperlink r:id="rId94956928353d0b562"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Pr>
              <w:widowControl w:val="on"/>
              <w:pBdr/>
              <w:spacing w:before="0" w:after="0" w:line="262" w:lineRule="auto"/>
              <w:ind w:left="0" w:right="0"/>
              <w:jc w:val="left"/>
              <w:textAlignment w:val="center"/>
            </w:pPr>
            <w:r>
              <w:rPr>
                <w:b/>
                <w:bCs/>
                <w:color w:val="00274C"/>
                <w:position w:val="-2"/>
                <w:sz w:val="20"/>
                <w:szCs w:val="20"/>
                <w:u w:val="none"/>
              </w:rPr>
              <w:br/>
              <w:t xml:space="preserve">REMARQUE:</w:t>
            </w:r>
            <w:r>
              <w:rPr>
                <w:color w:val="00274C"/>
                <w:position w:val="-2"/>
                <w:sz w:val="20"/>
                <w:szCs w:val="20"/>
                <w:u w:val="none"/>
              </w:rPr>
              <w:t xml:space="preserve"> Effectuer cette opération avec le moteur chaud pour avoir une meilleure fluidité de l'huile et pour obtenir une évacuation complète des impuretés contenues dans celle-ci.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8"/>
              </w:numPr>
              <w:spacing w:before="0" w:after="0" w:line="262" w:lineRule="auto"/>
              <w:jc w:val="left"/>
              <w:rPr>
                <w:color w:val="00274C"/>
                <w:sz w:val="20"/>
                <w:szCs w:val="20"/>
              </w:rPr>
            </w:pPr>
            <w:r>
              <w:rPr>
                <w:color w:val="00274C"/>
                <w:position w:val="-2"/>
                <w:sz w:val="20"/>
                <w:szCs w:val="20"/>
                <w:u w:val="none"/>
              </w:rPr>
              <w:t xml:space="preserve">Dévisser le bouchon de ravitaillement de l'huile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0978"/>
              </w:numPr>
              <w:spacing w:before="0" w:after="0" w:line="262" w:lineRule="auto"/>
              <w:jc w:val="left"/>
              <w:rPr>
                <w:color w:val="00274C"/>
                <w:sz w:val="20"/>
                <w:szCs w:val="20"/>
              </w:rPr>
            </w:pPr>
            <w:r>
              <w:rPr>
                <w:color w:val="00274C"/>
                <w:position w:val="-2"/>
                <w:sz w:val="20"/>
                <w:szCs w:val="20"/>
                <w:u w:val="none"/>
              </w:rPr>
              <w:t xml:space="preserve">Extraire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10978"/>
              </w:numPr>
              <w:spacing w:before="0" w:after="0" w:line="262" w:lineRule="auto"/>
              <w:jc w:val="left"/>
              <w:rPr>
                <w:color w:val="00274C"/>
                <w:sz w:val="20"/>
                <w:szCs w:val="20"/>
              </w:rPr>
            </w:pPr>
            <w:r>
              <w:rPr>
                <w:color w:val="00274C"/>
                <w:position w:val="-2"/>
                <w:sz w:val="20"/>
                <w:szCs w:val="20"/>
                <w:u w:val="none"/>
              </w:rPr>
              <w:t xml:space="preserve">Enlever le bouchon de vidange </w:t>
            </w:r>
            <w:r>
              <w:rPr>
                <w:b/>
                <w:bCs/>
                <w:color w:val="00274C"/>
                <w:position w:val="-2"/>
                <w:sz w:val="20"/>
                <w:szCs w:val="20"/>
                <w:u w:val="none"/>
              </w:rPr>
              <w:t xml:space="preserve">D</w:t>
            </w:r>
            <w:r>
              <w:rPr>
                <w:color w:val="00274C"/>
                <w:position w:val="-2"/>
                <w:sz w:val="20"/>
                <w:szCs w:val="20"/>
                <w:u w:val="none"/>
              </w:rPr>
              <w:t xml:space="preserve"> et le joint </w:t>
            </w:r>
            <w:r>
              <w:rPr>
                <w:b/>
                <w:bCs/>
                <w:color w:val="00274C"/>
                <w:position w:val="-2"/>
                <w:sz w:val="20"/>
                <w:szCs w:val="20"/>
                <w:u w:val="none"/>
              </w:rPr>
              <w:t xml:space="preserve">E</w:t>
            </w:r>
            <w:r>
              <w:rPr>
                <w:color w:val="00274C"/>
                <w:position w:val="-2"/>
                <w:sz w:val="20"/>
                <w:szCs w:val="20"/>
                <w:u w:val="none"/>
              </w:rPr>
              <w:t xml:space="preserve"> (le bouchon de vidange est présent sur les deux côtés du bac à huile).</w:t>
            </w:r>
          </w:p>
          <w:p>
            <w:pPr>
              <w:numPr>
                <w:ilvl w:val="0"/>
                <w:numId w:val="10978"/>
              </w:numPr>
              <w:spacing w:before="0" w:after="0" w:line="262" w:lineRule="auto"/>
              <w:jc w:val="left"/>
              <w:rPr>
                <w:color w:val="00274C"/>
                <w:sz w:val="20"/>
                <w:szCs w:val="20"/>
              </w:rPr>
            </w:pPr>
            <w:r>
              <w:rPr>
                <w:color w:val="00274C"/>
                <w:position w:val="-2"/>
                <w:sz w:val="20"/>
                <w:szCs w:val="20"/>
                <w:u w:val="none"/>
              </w:rPr>
              <w:t xml:space="preserve">Vider l'huile dans un récipient approprié.</w:t>
            </w:r>
            <w:r>
              <w:rPr>
                <w:color w:val="00274C"/>
                <w:position w:val="-2"/>
                <w:sz w:val="20"/>
                <w:szCs w:val="20"/>
                <w:u w:val="none"/>
              </w:rPr>
              <w:br/>
              <w:t xml:space="preserve">(Pour l'élimination de l'huile usée, se référer au </w:t>
            </w:r>
            <w:hyperlink r:id="rId28816928353d0c985" w:history="1">
              <w:r>
                <w:rPr>
                  <w:rStyle w:val="DefaultParagraphFontPHPDOCX"/>
                  <w:b/>
                  <w:bCs/>
                  <w:color w:val="0000FF"/>
                  <w:position w:val="-2"/>
                  <w:sz w:val="20"/>
                  <w:szCs w:val="20"/>
                  <w:u w:val="none"/>
                </w:rPr>
                <w:t xml:space="preserve">Par. 6.6 DÉMANTÈLEMENT ET DESTRUCTION</w:t>
              </w:r>
            </w:hyperlink>
            <w:r>
              <w:rPr>
                <w:color w:val="00274C"/>
                <w:position w:val="-2"/>
                <w:sz w:val="20"/>
                <w:szCs w:val="20"/>
                <w:u w:val="none"/>
              </w:rPr>
              <w:t xml:space="preserve"> ).</w:t>
            </w:r>
          </w:p>
          <w:p>
            <w:pPr>
              <w:numPr>
                <w:ilvl w:val="0"/>
                <w:numId w:val="10978"/>
              </w:numPr>
              <w:spacing w:before="0" w:after="0" w:line="262" w:lineRule="auto"/>
              <w:jc w:val="left"/>
              <w:rPr>
                <w:color w:val="00274C"/>
                <w:sz w:val="20"/>
                <w:szCs w:val="20"/>
              </w:rPr>
            </w:pPr>
            <w:r>
              <w:rPr>
                <w:color w:val="00274C"/>
                <w:position w:val="-2"/>
                <w:sz w:val="20"/>
                <w:szCs w:val="20"/>
                <w:u w:val="none"/>
              </w:rPr>
              <w:t xml:space="preserve">Remplacer le joint </w:t>
            </w:r>
            <w:r>
              <w:rPr>
                <w:b/>
                <w:bCs/>
                <w:color w:val="00274C"/>
                <w:position w:val="-2"/>
                <w:sz w:val="20"/>
                <w:szCs w:val="20"/>
                <w:u w:val="none"/>
              </w:rPr>
              <w:t xml:space="preserve">E</w:t>
            </w:r>
            <w:r>
              <w:rPr>
                <w:color w:val="00274C"/>
                <w:position w:val="-2"/>
                <w:sz w:val="20"/>
                <w:szCs w:val="20"/>
                <w:u w:val="none"/>
              </w:rPr>
              <w:t xml:space="preserve"> .</w:t>
            </w:r>
          </w:p>
          <w:p>
            <w:pPr>
              <w:numPr>
                <w:ilvl w:val="0"/>
                <w:numId w:val="10978"/>
              </w:numPr>
              <w:spacing w:before="0" w:after="0" w:line="262" w:lineRule="auto"/>
              <w:jc w:val="left"/>
              <w:rPr>
                <w:color w:val="00274C"/>
                <w:sz w:val="20"/>
                <w:szCs w:val="20"/>
              </w:rPr>
            </w:pPr>
            <w:r>
              <w:rPr>
                <w:color w:val="00274C"/>
                <w:position w:val="-2"/>
                <w:sz w:val="20"/>
                <w:szCs w:val="20"/>
                <w:u w:val="none"/>
              </w:rPr>
              <w:t xml:space="preserve">Visser le bouchon de vidange </w:t>
            </w:r>
            <w:r>
              <w:rPr>
                <w:b/>
                <w:bCs/>
                <w:color w:val="00274C"/>
                <w:position w:val="-2"/>
                <w:sz w:val="20"/>
                <w:szCs w:val="20"/>
                <w:u w:val="none"/>
              </w:rPr>
              <w:t xml:space="preserve">D</w:t>
            </w:r>
            <w:r>
              <w:rPr>
                <w:color w:val="00274C"/>
                <w:position w:val="-2"/>
                <w:sz w:val="20"/>
                <w:szCs w:val="20"/>
                <w:u w:val="none"/>
              </w:rPr>
              <w:t xml:space="preserve"> (couple de serrage de </w:t>
            </w:r>
            <w:r>
              <w:rPr>
                <w:b/>
                <w:bCs/>
                <w:color w:val="00274C"/>
                <w:position w:val="-2"/>
                <w:sz w:val="20"/>
                <w:szCs w:val="20"/>
                <w:u w:val="none"/>
              </w:rPr>
              <w:t xml:space="preserve">35 Nm</w:t>
            </w:r>
            <w:r>
              <w:rPr>
                <w:color w:val="00274C"/>
                <w:position w:val="-2"/>
                <w:sz w:val="20"/>
                <w:szCs w:val="20"/>
                <w:u w:val="none"/>
              </w:rPr>
              <w:t xml:space="preserve"> ).</w:t>
            </w:r>
          </w:p>
          <w:p>
            <w:pPr>
              <w:numPr>
                <w:ilvl w:val="0"/>
                <w:numId w:val="10978"/>
              </w:numPr>
              <w:spacing w:before="0" w:after="0" w:line="262" w:lineRule="auto"/>
              <w:jc w:val="left"/>
              <w:rPr>
                <w:color w:val="00274C"/>
                <w:sz w:val="20"/>
                <w:szCs w:val="20"/>
              </w:rPr>
            </w:pPr>
            <w:r>
              <w:rPr>
                <w:color w:val="00274C"/>
                <w:position w:val="-2"/>
                <w:sz w:val="20"/>
                <w:szCs w:val="20"/>
                <w:u w:val="none"/>
              </w:rPr>
              <w:t xml:space="preserve">Exécuter les opérations indiquées au </w:t>
            </w:r>
            <w:hyperlink r:id="rId95196928353d0d5cf"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du point 2 au point 5.</w:t>
            </w:r>
          </w:p>
          <w:p>
            <w:pPr>
              <w:numPr>
                <w:ilvl w:val="0"/>
                <w:numId w:val="10978"/>
              </w:numPr>
              <w:spacing w:before="0" w:after="0" w:line="262" w:lineRule="auto"/>
              <w:jc w:val="left"/>
              <w:rPr>
                <w:color w:val="00274C"/>
                <w:sz w:val="20"/>
                <w:szCs w:val="20"/>
              </w:rPr>
            </w:pPr>
            <w:r>
              <w:rPr>
                <w:color w:val="00274C"/>
                <w:position w:val="-2"/>
                <w:sz w:val="20"/>
                <w:szCs w:val="20"/>
                <w:u w:val="none"/>
              </w:rPr>
              <w:t xml:space="preserve">Ravitailler avec de l'huile du type prescrits ( </w:t>
            </w:r>
            <w:hyperlink r:id="rId19716928353d0d944"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et </w:t>
            </w:r>
            <w:hyperlink r:id="rId27476928353d0daf2"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10978"/>
              </w:numPr>
              <w:spacing w:before="0" w:after="0" w:line="262" w:lineRule="auto"/>
              <w:jc w:val="left"/>
              <w:rPr>
                <w:color w:val="00274C"/>
                <w:sz w:val="20"/>
                <w:szCs w:val="20"/>
              </w:rPr>
            </w:pPr>
            <w:r>
              <w:rPr>
                <w:color w:val="00274C"/>
                <w:position w:val="-2"/>
                <w:sz w:val="20"/>
                <w:szCs w:val="20"/>
                <w:u w:val="none"/>
              </w:rPr>
              <w:t xml:space="preserve">Si le bouchon </w:t>
            </w:r>
            <w:r>
              <w:rPr>
                <w:b/>
                <w:bCs/>
                <w:color w:val="00274C"/>
                <w:position w:val="-2"/>
                <w:sz w:val="20"/>
                <w:szCs w:val="20"/>
                <w:u w:val="none"/>
              </w:rPr>
              <w:t xml:space="preserve">A</w:t>
            </w:r>
            <w:r>
              <w:rPr>
                <w:color w:val="00274C"/>
                <w:position w:val="-2"/>
                <w:sz w:val="20"/>
                <w:szCs w:val="20"/>
                <w:u w:val="none"/>
              </w:rPr>
              <w:t xml:space="preserve"> n'est pas accessible, utiliser le bouchon de ravitaillement d'huile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522525" name="name23666928353d161c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5096928353d161c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Ne pas dépasser le niveau </w:t>
            </w:r>
            <w:r>
              <w:rPr>
                <w:b/>
                <w:bCs/>
                <w:color w:val="00274C"/>
                <w:position w:val="-2"/>
                <w:sz w:val="20"/>
                <w:szCs w:val="20"/>
                <w:u w:val="none"/>
              </w:rPr>
              <w:t xml:space="preserve">MAX.</w:t>
            </w:r>
            <w:r>
              <w:rPr>
                <w:color w:val="00274C"/>
                <w:position w:val="-2"/>
                <w:sz w:val="20"/>
                <w:szCs w:val="20"/>
                <w:u w:val="none"/>
              </w:rPr>
              <w:t xml:space="preserve"> de la jauge de niveau d'huile.</w:t>
            </w:r>
          </w:p>
          <w:p/>
          <w:p/>
          <w:p/>
          <w:p/>
          <w:p>
            <w:pPr>
              <w:numPr>
                <w:ilvl w:val="0"/>
                <w:numId w:val="10979"/>
              </w:numPr>
              <w:spacing w:before="0" w:after="0" w:line="262" w:lineRule="auto"/>
              <w:jc w:val="left"/>
              <w:rPr>
                <w:color w:val="00274C"/>
                <w:sz w:val="20"/>
                <w:szCs w:val="20"/>
              </w:rPr>
            </w:pPr>
            <w:r>
              <w:rPr>
                <w:color w:val="00274C"/>
                <w:position w:val="-2"/>
                <w:sz w:val="20"/>
                <w:szCs w:val="20"/>
                <w:u w:val="none"/>
              </w:rPr>
              <w:t xml:space="preserve">Introduire et retirer la jauge de niveau d'huile </w:t>
            </w:r>
            <w:r>
              <w:rPr>
                <w:b/>
                <w:bCs/>
                <w:color w:val="00274C"/>
                <w:position w:val="-2"/>
                <w:sz w:val="20"/>
                <w:szCs w:val="20"/>
                <w:u w:val="none"/>
              </w:rPr>
              <w:t xml:space="preserve">B</w:t>
            </w:r>
            <w:r>
              <w:rPr>
                <w:color w:val="00274C"/>
                <w:position w:val="-2"/>
                <w:sz w:val="20"/>
                <w:szCs w:val="20"/>
                <w:u w:val="none"/>
              </w:rPr>
              <w:t xml:space="preserve"> pour contrôler le niveau.</w:t>
            </w:r>
            <w:r>
              <w:rPr>
                <w:color w:val="00274C"/>
                <w:position w:val="-2"/>
                <w:sz w:val="20"/>
                <w:szCs w:val="20"/>
                <w:u w:val="none"/>
              </w:rPr>
              <w:br/>
              <w:t xml:space="preserve">Remplir si le niveau n'est pas proche de </w:t>
            </w:r>
            <w:r>
              <w:rPr>
                <w:b/>
                <w:bCs/>
                <w:color w:val="00274C"/>
                <w:position w:val="-2"/>
                <w:sz w:val="20"/>
                <w:szCs w:val="20"/>
                <w:u w:val="none"/>
              </w:rPr>
              <w:t xml:space="preserve">MAX</w:t>
            </w:r>
            <w:r>
              <w:rPr>
                <w:color w:val="00274C"/>
                <w:position w:val="-2"/>
                <w:sz w:val="20"/>
                <w:szCs w:val="20"/>
                <w:u w:val="none"/>
              </w:rPr>
              <w:t xml:space="preserve"> .</w:t>
            </w:r>
          </w:p>
          <w:p>
            <w:pPr>
              <w:numPr>
                <w:ilvl w:val="0"/>
                <w:numId w:val="10979"/>
              </w:numPr>
              <w:spacing w:before="0" w:after="0" w:line="262" w:lineRule="auto"/>
              <w:jc w:val="left"/>
              <w:rPr>
                <w:color w:val="00274C"/>
                <w:sz w:val="20"/>
                <w:szCs w:val="20"/>
              </w:rPr>
            </w:pPr>
            <w:r>
              <w:rPr>
                <w:color w:val="00274C"/>
                <w:position w:val="-2"/>
                <w:sz w:val="20"/>
                <w:szCs w:val="20"/>
                <w:u w:val="none"/>
              </w:rPr>
              <w:t xml:space="preserve">Une fois l'opération terminée, réintroduire correctement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10979"/>
              </w:numPr>
              <w:spacing w:before="0" w:after="0" w:line="262" w:lineRule="auto"/>
              <w:jc w:val="left"/>
              <w:rPr>
                <w:color w:val="00274C"/>
                <w:sz w:val="20"/>
                <w:szCs w:val="20"/>
              </w:rPr>
            </w:pPr>
            <w:r>
              <w:rPr>
                <w:color w:val="00274C"/>
                <w:position w:val="-2"/>
                <w:sz w:val="20"/>
                <w:szCs w:val="20"/>
                <w:u w:val="none"/>
              </w:rPr>
              <w:t xml:space="preserve">Visser le bouchon </w:t>
            </w:r>
            <w:r>
              <w:rPr>
                <w:b/>
                <w:bCs/>
                <w:color w:val="00274C"/>
                <w:position w:val="-2"/>
                <w:sz w:val="20"/>
                <w:szCs w:val="20"/>
                <w:u w:val="none"/>
              </w:rPr>
              <w:t xml:space="preserve">A ou 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60304684" name="name47846928353d21b79"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67066928353d21b75"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96039256" name="name98246928353d2e375"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57246928353d2e371"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63923992" name="name29376928353d3a75f"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24226928353d3a75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84133966" name="name36246928353d45051"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74956928353d4504d"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9016928353d45650"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huile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2197973" name="name15006928353d4b23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6646928353d4b23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42536928353d4ba40"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3352504" name="name99716928353d55b21"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6036928353d55b1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Tournevis électriques / pneumatiques sont interdits.</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70046928353d5673c" w:history="1">
              <w:r>
                <w:rPr>
                  <w:rStyle w:val="DefaultParagraphFontPHPDOCX"/>
                  <w:b/>
                  <w:bCs/>
                  <w:color w:val="0000FF"/>
                  <w:position w:val="-2"/>
                  <w:sz w:val="20"/>
                  <w:szCs w:val="20"/>
                  <w:u w:val="single" w:color=""/>
                </w:rPr>
                <w:t xml:space="preserve">Par. 6.6 DÉMANTÈLEMENT ET DESTRUCTION.</w:t>
              </w:r>
            </w:hyperlink>
          </w:p>
          <w:p/>
          <w:p/>
          <w:p>
            <w:pPr>
              <w:numPr>
                <w:ilvl w:val="0"/>
                <w:numId w:val="10980"/>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en effectuant trois tours complets et attendre 1 minute.</w:t>
            </w:r>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cette opération va permettre à l’huile contenue dans le support F de s’écouler correctement dans le carter d’huile.</w:t>
            </w:r>
          </w:p>
          <w:p/>
          <w:p/>
          <w:p>
            <w:pPr>
              <w:numPr>
                <w:ilvl w:val="0"/>
                <w:numId w:val="10981"/>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et contrôler que l'huile contenue dans le support du filtre à huile </w:t>
            </w:r>
            <w:r>
              <w:rPr>
                <w:b/>
                <w:bCs/>
                <w:color w:val="00274C"/>
                <w:position w:val="-2"/>
                <w:sz w:val="20"/>
                <w:szCs w:val="20"/>
                <w:u w:val="none"/>
              </w:rPr>
              <w:t xml:space="preserve">F</w:t>
            </w:r>
            <w:r>
              <w:rPr>
                <w:color w:val="00274C"/>
                <w:position w:val="-2"/>
                <w:sz w:val="20"/>
                <w:szCs w:val="20"/>
                <w:u w:val="none"/>
              </w:rPr>
              <w:t xml:space="preserve"> s'écoule vers le carter de l'huile.</w:t>
            </w:r>
          </w:p>
          <w:p>
            <w:pPr>
              <w:numPr>
                <w:ilvl w:val="0"/>
                <w:numId w:val="10981"/>
              </w:numPr>
              <w:spacing w:before="0" w:after="0" w:line="262" w:lineRule="auto"/>
              <w:jc w:val="left"/>
              <w:rPr>
                <w:color w:val="00274C"/>
                <w:sz w:val="20"/>
                <w:szCs w:val="20"/>
              </w:rPr>
            </w:pPr>
            <w:r>
              <w:rPr>
                <w:color w:val="00274C"/>
                <w:position w:val="-2"/>
                <w:sz w:val="20"/>
                <w:szCs w:val="20"/>
                <w:u w:val="none"/>
              </w:rPr>
              <w:t xml:space="preserve">Extraire le couvercle </w:t>
            </w:r>
            <w:r>
              <w:rPr>
                <w:b/>
                <w:bCs/>
                <w:color w:val="00274C"/>
                <w:position w:val="-2"/>
                <w:sz w:val="20"/>
                <w:szCs w:val="20"/>
                <w:u w:val="none"/>
              </w:rPr>
              <w:t xml:space="preserve">A</w:t>
            </w:r>
            <w:r>
              <w:rPr>
                <w:color w:val="00274C"/>
                <w:position w:val="-2"/>
                <w:sz w:val="20"/>
                <w:szCs w:val="20"/>
                <w:u w:val="none"/>
              </w:rPr>
              <w:t xml:space="preserve"> et la cartouche d'huile </w:t>
            </w:r>
            <w:r>
              <w:rPr>
                <w:b/>
                <w:bCs/>
                <w:color w:val="00274C"/>
                <w:position w:val="-2"/>
                <w:sz w:val="20"/>
                <w:szCs w:val="20"/>
                <w:u w:val="none"/>
              </w:rPr>
              <w:t xml:space="preserve">B</w:t>
            </w:r>
            <w:r>
              <w:rPr>
                <w:color w:val="00274C"/>
                <w:position w:val="-2"/>
                <w:sz w:val="20"/>
                <w:szCs w:val="20"/>
                <w:u w:val="none"/>
              </w:rPr>
              <w:t xml:space="preserve"> du support du filtre à huile.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8367068" name="name70256928353d62028"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79886928353d62024"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0982"/>
              </w:numPr>
              <w:spacing w:before="0" w:after="0" w:line="262" w:lineRule="auto"/>
              <w:jc w:val="left"/>
              <w:rPr>
                <w:color w:val="00274C"/>
                <w:sz w:val="20"/>
                <w:szCs w:val="20"/>
              </w:rPr>
            </w:pPr>
            <w:r>
              <w:rPr>
                <w:color w:val="00274C"/>
                <w:position w:val="-2"/>
                <w:sz w:val="20"/>
                <w:szCs w:val="20"/>
                <w:u w:val="none"/>
              </w:rPr>
              <w:t xml:space="preserve">Enlever et remplacer la cartouche d'huile </w:t>
            </w:r>
            <w:r>
              <w:rPr>
                <w:b/>
                <w:bCs/>
                <w:color w:val="00274C"/>
                <w:position w:val="-2"/>
                <w:sz w:val="20"/>
                <w:szCs w:val="20"/>
                <w:u w:val="none"/>
              </w:rPr>
              <w:t xml:space="preserve">B</w:t>
            </w:r>
            <w:r>
              <w:rPr>
                <w:color w:val="00274C"/>
                <w:position w:val="-2"/>
                <w:sz w:val="20"/>
                <w:szCs w:val="20"/>
                <w:u w:val="none"/>
              </w:rPr>
              <w:t xml:space="preserve"> par une neuve.</w:t>
            </w:r>
            <w:r>
              <w:rPr>
                <w:color w:val="00274C"/>
                <w:position w:val="-2"/>
                <w:sz w:val="20"/>
                <w:szCs w:val="20"/>
                <w:u w:val="none"/>
              </w:rPr>
              <w:br/>
              <w:t xml:space="preserve">Enlever et remplacer les joints </w:t>
            </w:r>
            <w:r>
              <w:rPr>
                <w:b/>
                <w:bCs/>
                <w:color w:val="00274C"/>
                <w:position w:val="-2"/>
                <w:sz w:val="20"/>
                <w:szCs w:val="20"/>
                <w:u w:val="none"/>
              </w:rPr>
              <w:t xml:space="preserve">C, D</w:t>
            </w:r>
            <w:r>
              <w:rPr>
                <w:color w:val="00274C"/>
                <w:position w:val="-2"/>
                <w:sz w:val="20"/>
                <w:szCs w:val="20"/>
                <w:u w:val="none"/>
              </w:rPr>
              <w:t xml:space="preserve"> et </w:t>
            </w:r>
            <w:r>
              <w:rPr>
                <w:b/>
                <w:bCs/>
                <w:color w:val="00274C"/>
                <w:position w:val="-2"/>
                <w:sz w:val="20"/>
                <w:szCs w:val="20"/>
                <w:u w:val="none"/>
              </w:rPr>
              <w:t xml:space="preserve">E</w:t>
            </w:r>
            <w:r>
              <w:rPr>
                <w:color w:val="00274C"/>
                <w:position w:val="-2"/>
                <w:sz w:val="20"/>
                <w:szCs w:val="20"/>
                <w:u w:val="none"/>
              </w:rPr>
              <w:t xml:space="preserve"> par des neufs.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2436054" name="name29296928353d6d92d"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81096928353d6d92a"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0983"/>
              </w:numPr>
              <w:spacing w:before="0" w:after="0" w:line="262" w:lineRule="auto"/>
              <w:jc w:val="left"/>
              <w:rPr>
                <w:color w:val="00274C"/>
                <w:sz w:val="20"/>
                <w:szCs w:val="20"/>
              </w:rPr>
            </w:pPr>
            <w:r>
              <w:rPr>
                <w:color w:val="00274C"/>
                <w:position w:val="-2"/>
                <w:sz w:val="20"/>
                <w:szCs w:val="20"/>
                <w:u w:val="none"/>
              </w:rPr>
              <w:t xml:space="preserve">Insérer et visser le couvercle </w:t>
            </w:r>
            <w:r>
              <w:rPr>
                <w:b/>
                <w:bCs/>
                <w:color w:val="00274C"/>
                <w:position w:val="-2"/>
                <w:sz w:val="20"/>
                <w:szCs w:val="20"/>
                <w:u w:val="none"/>
              </w:rPr>
              <w:t xml:space="preserve">A</w:t>
            </w:r>
            <w:r>
              <w:rPr>
                <w:color w:val="00274C"/>
                <w:position w:val="-2"/>
                <w:sz w:val="20"/>
                <w:szCs w:val="20"/>
                <w:u w:val="none"/>
              </w:rPr>
              <w:t xml:space="preserve"> sur le support du filtre à huile </w:t>
            </w:r>
            <w:r>
              <w:rPr>
                <w:b/>
                <w:bCs/>
                <w:color w:val="00274C"/>
                <w:position w:val="-2"/>
                <w:sz w:val="20"/>
                <w:szCs w:val="20"/>
                <w:u w:val="none"/>
              </w:rPr>
              <w:t xml:space="preserve">F</w:t>
            </w:r>
            <w:r>
              <w:rPr>
                <w:color w:val="00274C"/>
                <w:position w:val="-2"/>
                <w:sz w:val="20"/>
                <w:szCs w:val="20"/>
                <w:u w:val="none"/>
              </w:rPr>
              <w:t xml:space="preserve"> , en le serrant avec une clé dynamométrique </w:t>
            </w:r>
            <w:r>
              <w:rPr>
                <w:b/>
                <w:bCs/>
                <w:color w:val="00274C"/>
                <w:position w:val="-2"/>
                <w:sz w:val="20"/>
                <w:szCs w:val="20"/>
                <w:u w:val="none"/>
              </w:rPr>
              <w:t xml:space="preserve">G</w:t>
            </w:r>
            <w:r>
              <w:rPr>
                <w:color w:val="00274C"/>
                <w:position w:val="-2"/>
                <w:sz w:val="20"/>
                <w:szCs w:val="20"/>
                <w:u w:val="none"/>
              </w:rPr>
              <w:t xml:space="preserve"> (couple de serrage de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57539285" name="name13176928353d795d5"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72236928353d795d1"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31286928353d79af7"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huile à distance (en option)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598707" name="name62466928353d8007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8726928353d8006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59496928353d809d5" w:history="1">
              <w:r>
                <w:rPr>
                  <w:rStyle w:val="DefaultParagraphFontPHPDOCX"/>
                  <w:b/>
                  <w:bCs/>
                  <w:color w:val="0000FF"/>
                  <w:position w:val="-2"/>
                  <w:sz w:val="20"/>
                  <w:szCs w:val="20"/>
                  <w:u w:val="single" w:color=""/>
                </w:rPr>
                <w:t xml:space="preserve">Par. 3.2.2.</w:t>
              </w:r>
            </w:hyperlink>
          </w:p>
          <w:p>
            <w:pPr>
              <w:numPr>
                <w:ilvl w:val="0"/>
                <w:numId w:val="10984"/>
              </w:numPr>
              <w:spacing w:before="0" w:after="0" w:line="262" w:lineRule="auto"/>
              <w:jc w:val="left"/>
              <w:rPr>
                <w:color w:val="00274C"/>
                <w:sz w:val="20"/>
                <w:szCs w:val="20"/>
              </w:rPr>
            </w:pPr>
            <w:r>
              <w:rPr>
                <w:color w:val="00274C"/>
                <w:position w:val="-2"/>
                <w:sz w:val="20"/>
                <w:szCs w:val="20"/>
                <w:u w:val="none"/>
              </w:rPr>
              <w:t xml:space="preserve">Dévisser et retirer la cartouche </w:t>
            </w:r>
            <w:r>
              <w:rPr>
                <w:b/>
                <w:bCs/>
                <w:color w:val="00274C"/>
                <w:position w:val="-2"/>
                <w:sz w:val="20"/>
                <w:szCs w:val="20"/>
                <w:u w:val="none"/>
              </w:rPr>
              <w:t xml:space="preserve">A</w:t>
            </w:r>
            <w:r>
              <w:rPr>
                <w:color w:val="00274C"/>
                <w:position w:val="-2"/>
                <w:sz w:val="20"/>
                <w:szCs w:val="20"/>
                <w:u w:val="none"/>
              </w:rPr>
              <w:t xml:space="preserve"> avec la clé prévue à cet effet.</w:t>
            </w:r>
          </w:p>
          <w:p>
            <w:pPr>
              <w:numPr>
                <w:ilvl w:val="0"/>
                <w:numId w:val="10984"/>
              </w:numPr>
              <w:spacing w:before="0" w:after="0" w:line="262" w:lineRule="auto"/>
              <w:jc w:val="left"/>
              <w:rPr>
                <w:color w:val="00274C"/>
                <w:sz w:val="20"/>
                <w:szCs w:val="20"/>
              </w:rPr>
            </w:pPr>
            <w:r>
              <w:rPr>
                <w:color w:val="00274C"/>
                <w:position w:val="-2"/>
                <w:sz w:val="20"/>
                <w:szCs w:val="20"/>
                <w:u w:val="none"/>
              </w:rPr>
              <w:t xml:space="preserve">Graisser le joint et visser la cartouche neuve </w:t>
            </w:r>
            <w:r>
              <w:rPr>
                <w:b/>
                <w:bCs/>
                <w:color w:val="00274C"/>
                <w:position w:val="-2"/>
                <w:sz w:val="20"/>
                <w:szCs w:val="20"/>
                <w:u w:val="none"/>
              </w:rPr>
              <w:t xml:space="preserve">A</w:t>
            </w:r>
            <w:r>
              <w:rPr>
                <w:color w:val="00274C"/>
                <w:position w:val="-2"/>
                <w:sz w:val="20"/>
                <w:szCs w:val="20"/>
                <w:u w:val="none"/>
              </w:rPr>
              <w:t xml:space="preserve"> avec la clé prévue à cet effet.</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60532878" name="name93586928353d8be10"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57946928353d8be0c"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de filtre et pré-filtre carburant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5222517" name="name44856928353d92f6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6266928353d92f6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65956928353d93740"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1782042" name="name41236928353d9ab87"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39576928353d9ab8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18376928353d9b4f4" w:history="1">
              <w:r>
                <w:rPr>
                  <w:rStyle w:val="DefaultParagraphFontPHPDOCX"/>
                  <w:b/>
                  <w:bCs/>
                  <w:color w:val="0000FF"/>
                  <w:position w:val="-2"/>
                  <w:sz w:val="20"/>
                  <w:szCs w:val="20"/>
                  <w:u w:val="single" w:color=""/>
                </w:rPr>
                <w:t xml:space="preserve">Par. 6.6 DÉMANTÈLEMENT ET DESTRUCTION.</w:t>
              </w:r>
            </w:hyperlink>
          </w:p>
          <w:p>
            <w:pPr>
              <w:numPr>
                <w:ilvl w:val="0"/>
                <w:numId w:val="10985"/>
              </w:numPr>
              <w:spacing w:before="0" w:after="0" w:line="262" w:lineRule="auto"/>
              <w:jc w:val="left"/>
              <w:rPr>
                <w:color w:val="00274C"/>
                <w:sz w:val="20"/>
                <w:szCs w:val="20"/>
              </w:rPr>
            </w:pPr>
            <w:r>
              <w:rPr>
                <w:color w:val="00274C"/>
                <w:position w:val="-2"/>
                <w:sz w:val="20"/>
                <w:szCs w:val="20"/>
                <w:u w:val="none"/>
              </w:rPr>
              <w:t xml:space="preserve"> Débrancher le câble </w:t>
            </w:r>
            <w:r>
              <w:rPr>
                <w:b/>
                <w:bCs/>
                <w:color w:val="00274C"/>
                <w:position w:val="-2"/>
                <w:sz w:val="20"/>
                <w:szCs w:val="20"/>
                <w:u w:val="none"/>
              </w:rPr>
              <w:t xml:space="preserve">A</w:t>
            </w:r>
            <w:r>
              <w:rPr>
                <w:color w:val="00274C"/>
                <w:position w:val="-2"/>
                <w:sz w:val="20"/>
                <w:szCs w:val="20"/>
                <w:u w:val="none"/>
              </w:rPr>
              <w:t xml:space="preserve"> du détecteur de présence d'eau </w:t>
            </w:r>
            <w:r>
              <w:rPr>
                <w:b/>
                <w:bCs/>
                <w:color w:val="00274C"/>
                <w:position w:val="-2"/>
                <w:sz w:val="20"/>
                <w:szCs w:val="20"/>
                <w:u w:val="none"/>
              </w:rPr>
              <w:t xml:space="preserve">C</w:t>
            </w:r>
            <w:r>
              <w:rPr>
                <w:color w:val="00274C"/>
                <w:position w:val="-2"/>
                <w:sz w:val="20"/>
                <w:szCs w:val="20"/>
                <w:u w:val="none"/>
              </w:rPr>
              <w:t xml:space="preserve"> .</w:t>
            </w:r>
          </w:p>
          <w:p>
            <w:pPr>
              <w:numPr>
                <w:ilvl w:val="0"/>
                <w:numId w:val="10985"/>
              </w:numPr>
              <w:spacing w:before="0" w:after="0" w:line="262" w:lineRule="auto"/>
              <w:jc w:val="left"/>
              <w:rPr>
                <w:color w:val="00274C"/>
                <w:sz w:val="20"/>
                <w:szCs w:val="20"/>
              </w:rPr>
            </w:pPr>
            <w:r>
              <w:rPr>
                <w:color w:val="00274C"/>
                <w:position w:val="-2"/>
                <w:sz w:val="20"/>
                <w:szCs w:val="20"/>
                <w:u w:val="none"/>
              </w:rPr>
              <w:t xml:space="preserve">Dévisser le détecteur de présence d'eau </w:t>
            </w:r>
            <w:r>
              <w:rPr>
                <w:b/>
                <w:bCs/>
                <w:color w:val="00274C"/>
                <w:position w:val="-2"/>
                <w:sz w:val="20"/>
                <w:szCs w:val="20"/>
                <w:u w:val="none"/>
              </w:rPr>
              <w:t xml:space="preserve">C</w:t>
            </w:r>
            <w:r>
              <w:rPr>
                <w:color w:val="00274C"/>
                <w:position w:val="-2"/>
                <w:sz w:val="20"/>
                <w:szCs w:val="20"/>
                <w:u w:val="none"/>
              </w:rPr>
              <w:t xml:space="preserve"> de la cartouche </w:t>
            </w:r>
            <w:r>
              <w:rPr>
                <w:b/>
                <w:bCs/>
                <w:color w:val="00274C"/>
                <w:position w:val="-2"/>
                <w:sz w:val="20"/>
                <w:szCs w:val="20"/>
                <w:u w:val="none"/>
              </w:rPr>
              <w:t xml:space="preserve">B</w:t>
            </w:r>
            <w:r>
              <w:rPr>
                <w:color w:val="00274C"/>
                <w:position w:val="-2"/>
                <w:sz w:val="20"/>
                <w:szCs w:val="20"/>
                <w:u w:val="none"/>
              </w:rPr>
              <w:t xml:space="preserve"> .</w:t>
            </w:r>
          </w:p>
          <w:p>
            <w:pPr>
              <w:numPr>
                <w:ilvl w:val="0"/>
                <w:numId w:val="10985"/>
              </w:numPr>
              <w:spacing w:before="0" w:after="0" w:line="262" w:lineRule="auto"/>
              <w:jc w:val="left"/>
              <w:rPr>
                <w:color w:val="00274C"/>
                <w:sz w:val="20"/>
                <w:szCs w:val="20"/>
              </w:rPr>
            </w:pPr>
            <w:r>
              <w:rPr>
                <w:color w:val="00274C"/>
                <w:position w:val="-2"/>
                <w:sz w:val="20"/>
                <w:szCs w:val="20"/>
                <w:u w:val="none"/>
              </w:rPr>
              <w:t xml:space="preserve">Dévisser la cartouche </w:t>
            </w:r>
            <w:r>
              <w:rPr>
                <w:b/>
                <w:bCs/>
                <w:color w:val="00274C"/>
                <w:position w:val="-2"/>
                <w:sz w:val="20"/>
                <w:szCs w:val="20"/>
                <w:u w:val="none"/>
              </w:rPr>
              <w:t xml:space="preserve">B</w:t>
            </w:r>
            <w:r>
              <w:rPr>
                <w:color w:val="00274C"/>
                <w:position w:val="-2"/>
                <w:sz w:val="20"/>
                <w:szCs w:val="20"/>
                <w:u w:val="none"/>
              </w:rPr>
              <w:t xml:space="preserve"> avec la clé prévue à cet effet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10985"/>
              </w:numPr>
              <w:spacing w:before="0" w:after="0" w:line="262" w:lineRule="auto"/>
              <w:jc w:val="left"/>
              <w:rPr>
                <w:color w:val="00274C"/>
                <w:sz w:val="20"/>
                <w:szCs w:val="20"/>
              </w:rPr>
            </w:pPr>
            <w:r>
              <w:rPr>
                <w:color w:val="00274C"/>
                <w:position w:val="-2"/>
                <w:sz w:val="20"/>
                <w:szCs w:val="20"/>
                <w:u w:val="none"/>
              </w:rPr>
              <w:t xml:space="preserve">Huiler le joint D de la cartouche neuve </w:t>
            </w:r>
            <w:r>
              <w:rPr>
                <w:b/>
                <w:bCs/>
                <w:color w:val="00274C"/>
                <w:position w:val="-2"/>
                <w:sz w:val="20"/>
                <w:szCs w:val="20"/>
                <w:u w:val="none"/>
              </w:rPr>
              <w:t xml:space="preserve">B</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6157357" name="name75626928353da257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6716928353da257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Ne pas remplir la cartouche neuve </w:t>
            </w:r>
            <w:r>
              <w:rPr>
                <w:b/>
                <w:bCs/>
                <w:color w:val="00274C"/>
                <w:position w:val="-2"/>
                <w:sz w:val="20"/>
                <w:szCs w:val="20"/>
                <w:u w:val="none"/>
              </w:rPr>
              <w:t xml:space="preserve">B</w:t>
            </w:r>
            <w:r>
              <w:rPr>
                <w:color w:val="00274C"/>
                <w:position w:val="-2"/>
                <w:sz w:val="20"/>
                <w:szCs w:val="20"/>
                <w:u w:val="none"/>
              </w:rPr>
              <w:t xml:space="preserve"> avec le carburant.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85"/>
              </w:numPr>
              <w:spacing w:before="0" w:after="0" w:line="262" w:lineRule="auto"/>
              <w:jc w:val="left"/>
              <w:rPr>
                <w:color w:val="00274C"/>
                <w:sz w:val="20"/>
                <w:szCs w:val="20"/>
              </w:rPr>
            </w:pPr>
            <w:r>
              <w:rPr>
                <w:color w:val="00274C"/>
                <w:position w:val="-2"/>
                <w:sz w:val="20"/>
                <w:szCs w:val="20"/>
                <w:u w:val="none"/>
              </w:rPr>
              <w:t xml:space="preserve">Visser la cartouche neuve </w:t>
            </w:r>
            <w:r>
              <w:rPr>
                <w:b/>
                <w:bCs/>
                <w:color w:val="00274C"/>
                <w:position w:val="-2"/>
                <w:sz w:val="20"/>
                <w:szCs w:val="20"/>
                <w:u w:val="none"/>
              </w:rPr>
              <w:t xml:space="preserve">B (Fig. 6.10)</w:t>
            </w:r>
            <w:r>
              <w:rPr>
                <w:color w:val="00274C"/>
                <w:position w:val="-2"/>
                <w:sz w:val="20"/>
                <w:szCs w:val="20"/>
                <w:u w:val="none"/>
              </w:rPr>
              <w:t xml:space="preserve"> sur le support du filtre à gazole </w:t>
            </w:r>
            <w:r>
              <w:rPr>
                <w:b/>
                <w:bCs/>
                <w:color w:val="00274C"/>
                <w:position w:val="-2"/>
                <w:sz w:val="20"/>
                <w:szCs w:val="20"/>
                <w:u w:val="none"/>
              </w:rPr>
              <w:t xml:space="preserve">E</w:t>
            </w:r>
            <w:r>
              <w:rPr>
                <w:color w:val="00274C"/>
                <w:position w:val="-2"/>
                <w:sz w:val="20"/>
                <w:szCs w:val="20"/>
                <w:u w:val="none"/>
              </w:rPr>
              <w:t xml:space="preserve"> avec la clé prévue à cet effet </w:t>
            </w:r>
            <w:r>
              <w:rPr>
                <w:b/>
                <w:bCs/>
                <w:color w:val="00274C"/>
                <w:position w:val="-2"/>
                <w:sz w:val="20"/>
                <w:szCs w:val="20"/>
                <w:u w:val="none"/>
              </w:rPr>
              <w:t xml:space="preserve">F</w:t>
            </w:r>
            <w:r>
              <w:rPr>
                <w:color w:val="00274C"/>
                <w:position w:val="-2"/>
                <w:sz w:val="20"/>
                <w:szCs w:val="20"/>
                <w:u w:val="none"/>
              </w:rPr>
              <w:t xml:space="preserve"> (couple de serrage de </w:t>
            </w:r>
            <w:r>
              <w:rPr>
                <w:b/>
                <w:bCs/>
                <w:color w:val="00274C"/>
                <w:position w:val="-2"/>
                <w:sz w:val="20"/>
                <w:szCs w:val="20"/>
                <w:u w:val="none"/>
              </w:rPr>
              <w:t xml:space="preserve">17 Nm</w:t>
            </w:r>
            <w:r>
              <w:rPr>
                <w:color w:val="00274C"/>
                <w:position w:val="-2"/>
                <w:sz w:val="20"/>
                <w:szCs w:val="20"/>
                <w:u w:val="none"/>
              </w:rPr>
              <w:t xml:space="preserve"> ).</w:t>
            </w:r>
          </w:p>
          <w:p>
            <w:pPr>
              <w:numPr>
                <w:ilvl w:val="0"/>
                <w:numId w:val="10985"/>
              </w:numPr>
              <w:spacing w:before="0" w:after="0" w:line="262" w:lineRule="auto"/>
              <w:jc w:val="left"/>
              <w:rPr>
                <w:color w:val="00274C"/>
                <w:sz w:val="20"/>
                <w:szCs w:val="20"/>
              </w:rPr>
            </w:pPr>
            <w:r>
              <w:rPr>
                <w:color w:val="00274C"/>
                <w:position w:val="-2"/>
                <w:sz w:val="20"/>
                <w:szCs w:val="20"/>
                <w:u w:val="none"/>
              </w:rPr>
              <w:t xml:space="preserve">Visser le détecteur de présence d'eau </w:t>
            </w:r>
            <w:r>
              <w:rPr>
                <w:b/>
                <w:bCs/>
                <w:color w:val="00274C"/>
                <w:position w:val="-2"/>
                <w:sz w:val="20"/>
                <w:szCs w:val="20"/>
                <w:u w:val="none"/>
              </w:rPr>
              <w:t xml:space="preserve">C</w:t>
            </w:r>
            <w:r>
              <w:rPr>
                <w:color w:val="00274C"/>
                <w:position w:val="-2"/>
                <w:sz w:val="20"/>
                <w:szCs w:val="20"/>
                <w:u w:val="none"/>
              </w:rPr>
              <w:t xml:space="preserve"> sur la cartouche neuve </w:t>
            </w:r>
            <w:r>
              <w:rPr>
                <w:b/>
                <w:bCs/>
                <w:color w:val="00274C"/>
                <w:position w:val="-2"/>
                <w:sz w:val="20"/>
                <w:szCs w:val="20"/>
                <w:u w:val="none"/>
              </w:rPr>
              <w:t xml:space="preserve">B</w:t>
            </w:r>
            <w:r>
              <w:rPr>
                <w:color w:val="00274C"/>
                <w:position w:val="-2"/>
                <w:sz w:val="20"/>
                <w:szCs w:val="20"/>
                <w:u w:val="none"/>
              </w:rPr>
              <w:t xml:space="preserve"> (couple de serrage de </w:t>
            </w:r>
            <w:r>
              <w:rPr>
                <w:b/>
                <w:bCs/>
                <w:color w:val="00274C"/>
                <w:position w:val="-2"/>
                <w:sz w:val="20"/>
                <w:szCs w:val="20"/>
                <w:u w:val="none"/>
              </w:rPr>
              <w:t xml:space="preserve">5 Nm</w:t>
            </w:r>
            <w:r>
              <w:rPr>
                <w:color w:val="00274C"/>
                <w:position w:val="-2"/>
                <w:sz w:val="20"/>
                <w:szCs w:val="20"/>
                <w:u w:val="none"/>
              </w:rPr>
              <w:t xml:space="preserve"> ).</w:t>
            </w:r>
          </w:p>
          <w:p>
            <w:pPr>
              <w:numPr>
                <w:ilvl w:val="0"/>
                <w:numId w:val="10985"/>
              </w:numPr>
              <w:spacing w:before="0" w:after="0" w:line="262" w:lineRule="auto"/>
              <w:jc w:val="left"/>
              <w:rPr>
                <w:color w:val="00274C"/>
                <w:sz w:val="20"/>
                <w:szCs w:val="20"/>
              </w:rPr>
            </w:pPr>
            <w:r>
              <w:rPr>
                <w:color w:val="00274C"/>
                <w:position w:val="-2"/>
                <w:sz w:val="20"/>
                <w:szCs w:val="20"/>
                <w:u w:val="none"/>
              </w:rPr>
              <w:t xml:space="preserve">Rebrancher le câble </w:t>
            </w:r>
            <w:r>
              <w:rPr>
                <w:b/>
                <w:bCs/>
                <w:color w:val="00274C"/>
                <w:position w:val="-2"/>
                <w:sz w:val="20"/>
                <w:szCs w:val="20"/>
                <w:u w:val="none"/>
              </w:rPr>
              <w:t xml:space="preserve">A</w:t>
            </w:r>
            <w:r>
              <w:rPr>
                <w:color w:val="00274C"/>
                <w:position w:val="-2"/>
                <w:sz w:val="20"/>
                <w:szCs w:val="20"/>
                <w:u w:val="none"/>
              </w:rPr>
              <w:t xml:space="preserve"> du détecteur de présence d'eau.</w:t>
            </w:r>
          </w:p>
          <w:p>
            <w:pPr>
              <w:numPr>
                <w:ilvl w:val="0"/>
                <w:numId w:val="10985"/>
              </w:numPr>
              <w:spacing w:before="0" w:after="0" w:line="262" w:lineRule="auto"/>
              <w:jc w:val="left"/>
              <w:rPr>
                <w:color w:val="00274C"/>
                <w:sz w:val="20"/>
                <w:szCs w:val="20"/>
              </w:rPr>
            </w:pPr>
            <w:r>
              <w:rPr>
                <w:color w:val="00274C"/>
                <w:position w:val="-2"/>
                <w:sz w:val="20"/>
                <w:szCs w:val="20"/>
                <w:u w:val="none"/>
              </w:rPr>
              <w:t xml:space="preserve">Appuyer plusieurs fois sur le bouton </w:t>
            </w:r>
            <w:r>
              <w:rPr>
                <w:b/>
                <w:bCs/>
                <w:color w:val="00274C"/>
                <w:position w:val="-2"/>
                <w:sz w:val="20"/>
                <w:szCs w:val="20"/>
                <w:u w:val="none"/>
              </w:rPr>
              <w:t xml:space="preserve">G</w:t>
            </w:r>
            <w:r>
              <w:rPr>
                <w:color w:val="00274C"/>
                <w:position w:val="-2"/>
                <w:sz w:val="20"/>
                <w:szCs w:val="20"/>
                <w:u w:val="none"/>
              </w:rPr>
              <w:t xml:space="preserve"> pour remplir le circuit.</w:t>
            </w:r>
          </w:p>
          <w:p/>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44887319" name="name81496928353dadcbf"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86646928353dadcb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49775494" name="name12606928353db9845"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17816928353db9840"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2586928353db9fe7"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air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954649" name="name23236928353dc096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7196928353dc096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55066928353dc11f7"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Composant pas nécessairement fourni par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0986"/>
              </w:numPr>
              <w:spacing w:before="0" w:after="0" w:line="262" w:lineRule="auto"/>
              <w:jc w:val="left"/>
              <w:rPr>
                <w:color w:val="00274C"/>
                <w:sz w:val="20"/>
                <w:szCs w:val="20"/>
              </w:rPr>
            </w:pPr>
            <w:r>
              <w:rPr>
                <w:color w:val="00274C"/>
                <w:position w:val="-2"/>
                <w:sz w:val="20"/>
                <w:szCs w:val="20"/>
                <w:u w:val="none"/>
              </w:rPr>
              <w:t xml:space="preserve">Décrocher les deux crochets </w:t>
            </w:r>
            <w:r>
              <w:rPr>
                <w:b/>
                <w:bCs/>
                <w:color w:val="00274C"/>
                <w:position w:val="-2"/>
                <w:sz w:val="20"/>
                <w:szCs w:val="20"/>
                <w:u w:val="none"/>
              </w:rPr>
              <w:t xml:space="preserve">F</w:t>
            </w:r>
            <w:r>
              <w:rPr>
                <w:color w:val="00274C"/>
                <w:position w:val="-2"/>
                <w:sz w:val="20"/>
                <w:szCs w:val="20"/>
                <w:u w:val="none"/>
              </w:rPr>
              <w:t xml:space="preserve"> du couvercle </w:t>
            </w:r>
            <w:r>
              <w:rPr>
                <w:b/>
                <w:bCs/>
                <w:color w:val="00274C"/>
                <w:position w:val="-2"/>
                <w:sz w:val="20"/>
                <w:szCs w:val="20"/>
                <w:u w:val="none"/>
              </w:rPr>
              <w:t xml:space="preserve">A</w:t>
            </w:r>
            <w:r>
              <w:rPr>
                <w:color w:val="00274C"/>
                <w:position w:val="-2"/>
                <w:sz w:val="20"/>
                <w:szCs w:val="20"/>
                <w:u w:val="none"/>
              </w:rPr>
              <w:t xml:space="preserve"> .</w:t>
            </w:r>
          </w:p>
          <w:p>
            <w:pPr>
              <w:numPr>
                <w:ilvl w:val="0"/>
                <w:numId w:val="10986"/>
              </w:numPr>
              <w:spacing w:before="0" w:after="0" w:line="262" w:lineRule="auto"/>
              <w:jc w:val="left"/>
              <w:rPr>
                <w:color w:val="00274C"/>
                <w:sz w:val="20"/>
                <w:szCs w:val="20"/>
              </w:rPr>
            </w:pPr>
            <w:r>
              <w:rPr>
                <w:color w:val="00274C"/>
                <w:position w:val="-2"/>
                <w:sz w:val="20"/>
                <w:szCs w:val="20"/>
                <w:u w:val="none"/>
              </w:rPr>
              <w:t xml:space="preserve">Extraire les cartouches </w:t>
            </w:r>
            <w:r>
              <w:rPr>
                <w:b/>
                <w:bCs/>
                <w:color w:val="00274C"/>
                <w:position w:val="-2"/>
                <w:sz w:val="20"/>
                <w:szCs w:val="20"/>
                <w:u w:val="none"/>
              </w:rPr>
              <w:t xml:space="preserve">B et G.</w:t>
            </w:r>
          </w:p>
          <w:p>
            <w:pPr>
              <w:numPr>
                <w:ilvl w:val="0"/>
                <w:numId w:val="10986"/>
              </w:numPr>
              <w:spacing w:before="0" w:after="0" w:line="262" w:lineRule="auto"/>
              <w:jc w:val="left"/>
              <w:rPr>
                <w:color w:val="00274C"/>
                <w:sz w:val="20"/>
                <w:szCs w:val="20"/>
              </w:rPr>
            </w:pPr>
            <w:r>
              <w:rPr>
                <w:color w:val="00274C"/>
                <w:position w:val="-2"/>
                <w:sz w:val="20"/>
                <w:szCs w:val="20"/>
                <w:u w:val="none"/>
              </w:rPr>
              <w:t xml:space="preserve">Remonter:</w:t>
            </w:r>
            <w:r>
              <w:rPr>
                <w:color w:val="00274C"/>
                <w:position w:val="-2"/>
                <w:sz w:val="20"/>
                <w:szCs w:val="20"/>
                <w:u w:val="none"/>
              </w:rPr>
              <w:br/>
              <w:t xml:space="preserve">- les cartouches neuves </w:t>
            </w:r>
            <w:r>
              <w:rPr>
                <w:b/>
                <w:bCs/>
                <w:color w:val="00274C"/>
                <w:position w:val="-2"/>
                <w:sz w:val="20"/>
                <w:szCs w:val="20"/>
                <w:u w:val="none"/>
              </w:rPr>
              <w:t xml:space="preserve">B et G</w:t>
            </w:r>
            <w:r>
              <w:rPr>
                <w:color w:val="00274C"/>
                <w:position w:val="-2"/>
                <w:sz w:val="20"/>
                <w:szCs w:val="20"/>
                <w:u w:val="none"/>
              </w:rPr>
              <w:t xml:space="preserve"> .</w:t>
            </w:r>
            <w:r>
              <w:rPr>
                <w:color w:val="00274C"/>
                <w:position w:val="-2"/>
                <w:sz w:val="20"/>
                <w:szCs w:val="20"/>
                <w:u w:val="none"/>
              </w:rPr>
              <w:br/>
              <w:t xml:space="preserve">- le couvercle </w:t>
            </w:r>
            <w:r>
              <w:rPr>
                <w:b/>
                <w:bCs/>
                <w:color w:val="00274C"/>
                <w:position w:val="-2"/>
                <w:sz w:val="20"/>
                <w:szCs w:val="20"/>
                <w:u w:val="none"/>
              </w:rPr>
              <w:t xml:space="preserve">A</w:t>
            </w:r>
            <w:r>
              <w:rPr>
                <w:color w:val="00274C"/>
                <w:position w:val="-2"/>
                <w:sz w:val="20"/>
                <w:szCs w:val="20"/>
                <w:u w:val="none"/>
              </w:rPr>
              <w:t xml:space="preserve"> en vérifiant l'étanchéité correcte des crochets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47488987" name="name67936928353dccc3e"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27336928353dccc39"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Démantèlement et Destruction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0976"/>
              </w:numPr>
              <w:spacing w:before="0" w:after="0" w:line="262" w:lineRule="auto"/>
              <w:jc w:val="left"/>
              <w:rPr>
                <w:color w:val="00274C"/>
                <w:sz w:val="20"/>
                <w:szCs w:val="20"/>
              </w:rPr>
            </w:pPr>
            <w:r>
              <w:rPr>
                <w:color w:val="00274C"/>
                <w:position w:val="-2"/>
                <w:sz w:val="20"/>
                <w:szCs w:val="20"/>
                <w:u w:val="none"/>
              </w:rPr>
              <w:t xml:space="preserve">En cas de destruction, le moteur devra être éliminé dans des décharges adaptées, en se conformant à la législation en vigueur.</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Avant de procéder à la destruction, il est nécessaire de séparer les parties en plastique ou en caoutchouc du reste des composants.</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Les parties constituées uniquement de plastique, aluminium et acier pourront être recyclées si elles sont ramassées par les centres appropriés.</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Tous les composants et des liquides doivent être traités conformément aux lois en vigueur dans le pays où le tri est effectué.</w:t>
            </w:r>
          </w:p>
          <w:p>
            <w:pPr>
              <w:numPr>
                <w:ilvl w:val="0"/>
                <w:numId w:val="10976"/>
              </w:numPr>
              <w:spacing w:before="0" w:after="0" w:line="262" w:lineRule="auto"/>
              <w:jc w:val="left"/>
              <w:rPr>
                <w:color w:val="00274C"/>
                <w:sz w:val="20"/>
                <w:szCs w:val="20"/>
              </w:rPr>
            </w:pPr>
            <w:r>
              <w:rPr>
                <w:color w:val="00274C"/>
                <w:position w:val="-2"/>
                <w:sz w:val="20"/>
                <w:szCs w:val="20"/>
                <w:u w:val="none"/>
              </w:rPr>
              <w:t xml:space="preserve">L'huile usée doit être opportunément récupérée et ne doit pas être dispersée dans l'environnement, car, conformément aux normes de loi en vigueur, elle est classée comme déchet dangereux et, en tant que tel, elle doit être remise aux centres de collecte prévus à cet effet.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0986">
    <w:multiLevelType w:val="hybridMultilevel"/>
    <w:lvl w:ilvl="0" w:tplc="98669860">
      <w:start w:val="1"/>
      <w:numFmt w:val="decimal"/>
      <w:lvlText w:val="%1."/>
      <w:lvlJc w:val="left"/>
      <w:pPr>
        <w:ind w:left="720" w:hanging="360"/>
      </w:pPr>
    </w:lvl>
    <w:lvl w:ilvl="1" w:tplc="98669860" w:tentative="1">
      <w:start w:val="1"/>
      <w:numFmt w:val="lowerLetter"/>
      <w:lvlText w:val="%2."/>
      <w:lvlJc w:val="left"/>
      <w:pPr>
        <w:ind w:left="1440" w:hanging="360"/>
      </w:pPr>
    </w:lvl>
    <w:lvl w:ilvl="2" w:tplc="98669860" w:tentative="1">
      <w:start w:val="1"/>
      <w:numFmt w:val="lowerRoman"/>
      <w:lvlText w:val="%3."/>
      <w:lvlJc w:val="right"/>
      <w:pPr>
        <w:ind w:left="2160" w:hanging="180"/>
      </w:pPr>
    </w:lvl>
    <w:lvl w:ilvl="3" w:tplc="98669860" w:tentative="1">
      <w:start w:val="1"/>
      <w:numFmt w:val="decimal"/>
      <w:lvlText w:val="%4."/>
      <w:lvlJc w:val="left"/>
      <w:pPr>
        <w:ind w:left="2880" w:hanging="360"/>
      </w:pPr>
    </w:lvl>
    <w:lvl w:ilvl="4" w:tplc="98669860" w:tentative="1">
      <w:start w:val="1"/>
      <w:numFmt w:val="lowerLetter"/>
      <w:lvlText w:val="%5."/>
      <w:lvlJc w:val="left"/>
      <w:pPr>
        <w:ind w:left="3600" w:hanging="360"/>
      </w:pPr>
    </w:lvl>
    <w:lvl w:ilvl="5" w:tplc="98669860" w:tentative="1">
      <w:start w:val="1"/>
      <w:numFmt w:val="lowerRoman"/>
      <w:lvlText w:val="%6."/>
      <w:lvlJc w:val="right"/>
      <w:pPr>
        <w:ind w:left="4320" w:hanging="180"/>
      </w:pPr>
    </w:lvl>
    <w:lvl w:ilvl="6" w:tplc="98669860" w:tentative="1">
      <w:start w:val="1"/>
      <w:numFmt w:val="decimal"/>
      <w:lvlText w:val="%7."/>
      <w:lvlJc w:val="left"/>
      <w:pPr>
        <w:ind w:left="5040" w:hanging="360"/>
      </w:pPr>
    </w:lvl>
    <w:lvl w:ilvl="7" w:tplc="98669860" w:tentative="1">
      <w:start w:val="1"/>
      <w:numFmt w:val="lowerLetter"/>
      <w:lvlText w:val="%8."/>
      <w:lvlJc w:val="left"/>
      <w:pPr>
        <w:ind w:left="5760" w:hanging="360"/>
      </w:pPr>
    </w:lvl>
    <w:lvl w:ilvl="8" w:tplc="98669860" w:tentative="1">
      <w:start w:val="1"/>
      <w:numFmt w:val="lowerRoman"/>
      <w:lvlText w:val="%9."/>
      <w:lvlJc w:val="right"/>
      <w:pPr>
        <w:ind w:left="6480" w:hanging="180"/>
      </w:pPr>
    </w:lvl>
  </w:abstractNum>
  <w:abstractNum w:abstractNumId="10985">
    <w:multiLevelType w:val="hybridMultilevel"/>
    <w:lvl w:ilvl="0" w:tplc="10700577">
      <w:start w:val="1"/>
      <w:numFmt w:val="decimal"/>
      <w:lvlText w:val="%1."/>
      <w:lvlJc w:val="left"/>
      <w:pPr>
        <w:ind w:left="720" w:hanging="360"/>
      </w:pPr>
    </w:lvl>
    <w:lvl w:ilvl="1" w:tplc="10700577" w:tentative="1">
      <w:start w:val="1"/>
      <w:numFmt w:val="lowerLetter"/>
      <w:lvlText w:val="%2."/>
      <w:lvlJc w:val="left"/>
      <w:pPr>
        <w:ind w:left="1440" w:hanging="360"/>
      </w:pPr>
    </w:lvl>
    <w:lvl w:ilvl="2" w:tplc="10700577" w:tentative="1">
      <w:start w:val="1"/>
      <w:numFmt w:val="lowerRoman"/>
      <w:lvlText w:val="%3."/>
      <w:lvlJc w:val="right"/>
      <w:pPr>
        <w:ind w:left="2160" w:hanging="180"/>
      </w:pPr>
    </w:lvl>
    <w:lvl w:ilvl="3" w:tplc="10700577" w:tentative="1">
      <w:start w:val="1"/>
      <w:numFmt w:val="decimal"/>
      <w:lvlText w:val="%4."/>
      <w:lvlJc w:val="left"/>
      <w:pPr>
        <w:ind w:left="2880" w:hanging="360"/>
      </w:pPr>
    </w:lvl>
    <w:lvl w:ilvl="4" w:tplc="10700577" w:tentative="1">
      <w:start w:val="1"/>
      <w:numFmt w:val="lowerLetter"/>
      <w:lvlText w:val="%5."/>
      <w:lvlJc w:val="left"/>
      <w:pPr>
        <w:ind w:left="3600" w:hanging="360"/>
      </w:pPr>
    </w:lvl>
    <w:lvl w:ilvl="5" w:tplc="10700577" w:tentative="1">
      <w:start w:val="1"/>
      <w:numFmt w:val="lowerRoman"/>
      <w:lvlText w:val="%6."/>
      <w:lvlJc w:val="right"/>
      <w:pPr>
        <w:ind w:left="4320" w:hanging="180"/>
      </w:pPr>
    </w:lvl>
    <w:lvl w:ilvl="6" w:tplc="10700577" w:tentative="1">
      <w:start w:val="1"/>
      <w:numFmt w:val="decimal"/>
      <w:lvlText w:val="%7."/>
      <w:lvlJc w:val="left"/>
      <w:pPr>
        <w:ind w:left="5040" w:hanging="360"/>
      </w:pPr>
    </w:lvl>
    <w:lvl w:ilvl="7" w:tplc="10700577" w:tentative="1">
      <w:start w:val="1"/>
      <w:numFmt w:val="lowerLetter"/>
      <w:lvlText w:val="%8."/>
      <w:lvlJc w:val="left"/>
      <w:pPr>
        <w:ind w:left="5760" w:hanging="360"/>
      </w:pPr>
    </w:lvl>
    <w:lvl w:ilvl="8" w:tplc="10700577" w:tentative="1">
      <w:start w:val="1"/>
      <w:numFmt w:val="lowerRoman"/>
      <w:lvlText w:val="%9."/>
      <w:lvlJc w:val="right"/>
      <w:pPr>
        <w:ind w:left="6480" w:hanging="180"/>
      </w:pPr>
    </w:lvl>
  </w:abstractNum>
  <w:abstractNum w:abstractNumId="10984">
    <w:multiLevelType w:val="hybridMultilevel"/>
    <w:lvl w:ilvl="0" w:tplc="42809675">
      <w:start w:val="1"/>
      <w:numFmt w:val="decimal"/>
      <w:lvlText w:val="%1."/>
      <w:lvlJc w:val="left"/>
      <w:pPr>
        <w:ind w:left="720" w:hanging="360"/>
      </w:pPr>
    </w:lvl>
    <w:lvl w:ilvl="1" w:tplc="42809675" w:tentative="1">
      <w:start w:val="1"/>
      <w:numFmt w:val="lowerLetter"/>
      <w:lvlText w:val="%2."/>
      <w:lvlJc w:val="left"/>
      <w:pPr>
        <w:ind w:left="1440" w:hanging="360"/>
      </w:pPr>
    </w:lvl>
    <w:lvl w:ilvl="2" w:tplc="42809675" w:tentative="1">
      <w:start w:val="1"/>
      <w:numFmt w:val="lowerRoman"/>
      <w:lvlText w:val="%3."/>
      <w:lvlJc w:val="right"/>
      <w:pPr>
        <w:ind w:left="2160" w:hanging="180"/>
      </w:pPr>
    </w:lvl>
    <w:lvl w:ilvl="3" w:tplc="42809675" w:tentative="1">
      <w:start w:val="1"/>
      <w:numFmt w:val="decimal"/>
      <w:lvlText w:val="%4."/>
      <w:lvlJc w:val="left"/>
      <w:pPr>
        <w:ind w:left="2880" w:hanging="360"/>
      </w:pPr>
    </w:lvl>
    <w:lvl w:ilvl="4" w:tplc="42809675" w:tentative="1">
      <w:start w:val="1"/>
      <w:numFmt w:val="lowerLetter"/>
      <w:lvlText w:val="%5."/>
      <w:lvlJc w:val="left"/>
      <w:pPr>
        <w:ind w:left="3600" w:hanging="360"/>
      </w:pPr>
    </w:lvl>
    <w:lvl w:ilvl="5" w:tplc="42809675" w:tentative="1">
      <w:start w:val="1"/>
      <w:numFmt w:val="lowerRoman"/>
      <w:lvlText w:val="%6."/>
      <w:lvlJc w:val="right"/>
      <w:pPr>
        <w:ind w:left="4320" w:hanging="180"/>
      </w:pPr>
    </w:lvl>
    <w:lvl w:ilvl="6" w:tplc="42809675" w:tentative="1">
      <w:start w:val="1"/>
      <w:numFmt w:val="decimal"/>
      <w:lvlText w:val="%7."/>
      <w:lvlJc w:val="left"/>
      <w:pPr>
        <w:ind w:left="5040" w:hanging="360"/>
      </w:pPr>
    </w:lvl>
    <w:lvl w:ilvl="7" w:tplc="42809675" w:tentative="1">
      <w:start w:val="1"/>
      <w:numFmt w:val="lowerLetter"/>
      <w:lvlText w:val="%8."/>
      <w:lvlJc w:val="left"/>
      <w:pPr>
        <w:ind w:left="5760" w:hanging="360"/>
      </w:pPr>
    </w:lvl>
    <w:lvl w:ilvl="8" w:tplc="42809675" w:tentative="1">
      <w:start w:val="1"/>
      <w:numFmt w:val="lowerRoman"/>
      <w:lvlText w:val="%9."/>
      <w:lvlJc w:val="right"/>
      <w:pPr>
        <w:ind w:left="6480" w:hanging="180"/>
      </w:pPr>
    </w:lvl>
  </w:abstractNum>
  <w:abstractNum w:abstractNumId="10983">
    <w:multiLevelType w:val="hybridMultilevel"/>
    <w:lvl w:ilvl="0" w:tplc="82849822">
      <w:start w:val="1"/>
      <w:numFmt w:val="decimal"/>
      <w:lvlText w:val="%1."/>
      <w:lvlJc w:val="left"/>
      <w:pPr>
        <w:ind w:left="720" w:hanging="360"/>
      </w:pPr>
    </w:lvl>
    <w:lvl w:ilvl="1" w:tplc="82849822" w:tentative="1">
      <w:start w:val="1"/>
      <w:numFmt w:val="lowerLetter"/>
      <w:lvlText w:val="%2."/>
      <w:lvlJc w:val="left"/>
      <w:pPr>
        <w:ind w:left="1440" w:hanging="360"/>
      </w:pPr>
    </w:lvl>
    <w:lvl w:ilvl="2" w:tplc="82849822" w:tentative="1">
      <w:start w:val="1"/>
      <w:numFmt w:val="lowerRoman"/>
      <w:lvlText w:val="%3."/>
      <w:lvlJc w:val="right"/>
      <w:pPr>
        <w:ind w:left="2160" w:hanging="180"/>
      </w:pPr>
    </w:lvl>
    <w:lvl w:ilvl="3" w:tplc="82849822" w:tentative="1">
      <w:start w:val="1"/>
      <w:numFmt w:val="decimal"/>
      <w:lvlText w:val="%4."/>
      <w:lvlJc w:val="left"/>
      <w:pPr>
        <w:ind w:left="2880" w:hanging="360"/>
      </w:pPr>
    </w:lvl>
    <w:lvl w:ilvl="4" w:tplc="82849822" w:tentative="1">
      <w:start w:val="1"/>
      <w:numFmt w:val="lowerLetter"/>
      <w:lvlText w:val="%5."/>
      <w:lvlJc w:val="left"/>
      <w:pPr>
        <w:ind w:left="3600" w:hanging="360"/>
      </w:pPr>
    </w:lvl>
    <w:lvl w:ilvl="5" w:tplc="82849822" w:tentative="1">
      <w:start w:val="1"/>
      <w:numFmt w:val="lowerRoman"/>
      <w:lvlText w:val="%6."/>
      <w:lvlJc w:val="right"/>
      <w:pPr>
        <w:ind w:left="4320" w:hanging="180"/>
      </w:pPr>
    </w:lvl>
    <w:lvl w:ilvl="6" w:tplc="82849822" w:tentative="1">
      <w:start w:val="1"/>
      <w:numFmt w:val="decimal"/>
      <w:lvlText w:val="%7."/>
      <w:lvlJc w:val="left"/>
      <w:pPr>
        <w:ind w:left="5040" w:hanging="360"/>
      </w:pPr>
    </w:lvl>
    <w:lvl w:ilvl="7" w:tplc="82849822" w:tentative="1">
      <w:start w:val="1"/>
      <w:numFmt w:val="lowerLetter"/>
      <w:lvlText w:val="%8."/>
      <w:lvlJc w:val="left"/>
      <w:pPr>
        <w:ind w:left="5760" w:hanging="360"/>
      </w:pPr>
    </w:lvl>
    <w:lvl w:ilvl="8" w:tplc="82849822" w:tentative="1">
      <w:start w:val="1"/>
      <w:numFmt w:val="lowerRoman"/>
      <w:lvlText w:val="%9."/>
      <w:lvlJc w:val="right"/>
      <w:pPr>
        <w:ind w:left="6480" w:hanging="180"/>
      </w:pPr>
    </w:lvl>
  </w:abstractNum>
  <w:abstractNum w:abstractNumId="10982">
    <w:multiLevelType w:val="hybridMultilevel"/>
    <w:lvl w:ilvl="0" w:tplc="99159788">
      <w:start w:val="1"/>
      <w:numFmt w:val="decimal"/>
      <w:lvlText w:val="%1."/>
      <w:lvlJc w:val="left"/>
      <w:pPr>
        <w:ind w:left="720" w:hanging="360"/>
      </w:pPr>
    </w:lvl>
    <w:lvl w:ilvl="1" w:tplc="99159788" w:tentative="1">
      <w:start w:val="1"/>
      <w:numFmt w:val="lowerLetter"/>
      <w:lvlText w:val="%2."/>
      <w:lvlJc w:val="left"/>
      <w:pPr>
        <w:ind w:left="1440" w:hanging="360"/>
      </w:pPr>
    </w:lvl>
    <w:lvl w:ilvl="2" w:tplc="99159788" w:tentative="1">
      <w:start w:val="1"/>
      <w:numFmt w:val="lowerRoman"/>
      <w:lvlText w:val="%3."/>
      <w:lvlJc w:val="right"/>
      <w:pPr>
        <w:ind w:left="2160" w:hanging="180"/>
      </w:pPr>
    </w:lvl>
    <w:lvl w:ilvl="3" w:tplc="99159788" w:tentative="1">
      <w:start w:val="1"/>
      <w:numFmt w:val="decimal"/>
      <w:lvlText w:val="%4."/>
      <w:lvlJc w:val="left"/>
      <w:pPr>
        <w:ind w:left="2880" w:hanging="360"/>
      </w:pPr>
    </w:lvl>
    <w:lvl w:ilvl="4" w:tplc="99159788" w:tentative="1">
      <w:start w:val="1"/>
      <w:numFmt w:val="lowerLetter"/>
      <w:lvlText w:val="%5."/>
      <w:lvlJc w:val="left"/>
      <w:pPr>
        <w:ind w:left="3600" w:hanging="360"/>
      </w:pPr>
    </w:lvl>
    <w:lvl w:ilvl="5" w:tplc="99159788" w:tentative="1">
      <w:start w:val="1"/>
      <w:numFmt w:val="lowerRoman"/>
      <w:lvlText w:val="%6."/>
      <w:lvlJc w:val="right"/>
      <w:pPr>
        <w:ind w:left="4320" w:hanging="180"/>
      </w:pPr>
    </w:lvl>
    <w:lvl w:ilvl="6" w:tplc="99159788" w:tentative="1">
      <w:start w:val="1"/>
      <w:numFmt w:val="decimal"/>
      <w:lvlText w:val="%7."/>
      <w:lvlJc w:val="left"/>
      <w:pPr>
        <w:ind w:left="5040" w:hanging="360"/>
      </w:pPr>
    </w:lvl>
    <w:lvl w:ilvl="7" w:tplc="99159788" w:tentative="1">
      <w:start w:val="1"/>
      <w:numFmt w:val="lowerLetter"/>
      <w:lvlText w:val="%8."/>
      <w:lvlJc w:val="left"/>
      <w:pPr>
        <w:ind w:left="5760" w:hanging="360"/>
      </w:pPr>
    </w:lvl>
    <w:lvl w:ilvl="8" w:tplc="99159788" w:tentative="1">
      <w:start w:val="1"/>
      <w:numFmt w:val="lowerRoman"/>
      <w:lvlText w:val="%9."/>
      <w:lvlJc w:val="right"/>
      <w:pPr>
        <w:ind w:left="6480" w:hanging="180"/>
      </w:pPr>
    </w:lvl>
  </w:abstractNum>
  <w:abstractNum w:abstractNumId="10981">
    <w:multiLevelType w:val="hybridMultilevel"/>
    <w:lvl w:ilvl="0" w:tplc="18480842">
      <w:start w:val="1"/>
      <w:numFmt w:val="decimal"/>
      <w:lvlText w:val="%1."/>
      <w:lvlJc w:val="left"/>
      <w:pPr>
        <w:ind w:left="720" w:hanging="360"/>
      </w:pPr>
    </w:lvl>
    <w:lvl w:ilvl="1" w:tplc="18480842" w:tentative="1">
      <w:start w:val="1"/>
      <w:numFmt w:val="lowerLetter"/>
      <w:lvlText w:val="%2."/>
      <w:lvlJc w:val="left"/>
      <w:pPr>
        <w:ind w:left="1440" w:hanging="360"/>
      </w:pPr>
    </w:lvl>
    <w:lvl w:ilvl="2" w:tplc="18480842" w:tentative="1">
      <w:start w:val="1"/>
      <w:numFmt w:val="lowerRoman"/>
      <w:lvlText w:val="%3."/>
      <w:lvlJc w:val="right"/>
      <w:pPr>
        <w:ind w:left="2160" w:hanging="180"/>
      </w:pPr>
    </w:lvl>
    <w:lvl w:ilvl="3" w:tplc="18480842" w:tentative="1">
      <w:start w:val="1"/>
      <w:numFmt w:val="decimal"/>
      <w:lvlText w:val="%4."/>
      <w:lvlJc w:val="left"/>
      <w:pPr>
        <w:ind w:left="2880" w:hanging="360"/>
      </w:pPr>
    </w:lvl>
    <w:lvl w:ilvl="4" w:tplc="18480842" w:tentative="1">
      <w:start w:val="1"/>
      <w:numFmt w:val="lowerLetter"/>
      <w:lvlText w:val="%5."/>
      <w:lvlJc w:val="left"/>
      <w:pPr>
        <w:ind w:left="3600" w:hanging="360"/>
      </w:pPr>
    </w:lvl>
    <w:lvl w:ilvl="5" w:tplc="18480842" w:tentative="1">
      <w:start w:val="1"/>
      <w:numFmt w:val="lowerRoman"/>
      <w:lvlText w:val="%6."/>
      <w:lvlJc w:val="right"/>
      <w:pPr>
        <w:ind w:left="4320" w:hanging="180"/>
      </w:pPr>
    </w:lvl>
    <w:lvl w:ilvl="6" w:tplc="18480842" w:tentative="1">
      <w:start w:val="1"/>
      <w:numFmt w:val="decimal"/>
      <w:lvlText w:val="%7."/>
      <w:lvlJc w:val="left"/>
      <w:pPr>
        <w:ind w:left="5040" w:hanging="360"/>
      </w:pPr>
    </w:lvl>
    <w:lvl w:ilvl="7" w:tplc="18480842" w:tentative="1">
      <w:start w:val="1"/>
      <w:numFmt w:val="lowerLetter"/>
      <w:lvlText w:val="%8."/>
      <w:lvlJc w:val="left"/>
      <w:pPr>
        <w:ind w:left="5760" w:hanging="360"/>
      </w:pPr>
    </w:lvl>
    <w:lvl w:ilvl="8" w:tplc="18480842" w:tentative="1">
      <w:start w:val="1"/>
      <w:numFmt w:val="lowerRoman"/>
      <w:lvlText w:val="%9."/>
      <w:lvlJc w:val="right"/>
      <w:pPr>
        <w:ind w:left="6480" w:hanging="180"/>
      </w:pPr>
    </w:lvl>
  </w:abstractNum>
  <w:abstractNum w:abstractNumId="10980">
    <w:multiLevelType w:val="hybridMultilevel"/>
    <w:lvl w:ilvl="0" w:tplc="72454761">
      <w:start w:val="1"/>
      <w:numFmt w:val="decimal"/>
      <w:lvlText w:val="%1."/>
      <w:lvlJc w:val="left"/>
      <w:pPr>
        <w:ind w:left="720" w:hanging="360"/>
      </w:pPr>
    </w:lvl>
    <w:lvl w:ilvl="1" w:tplc="72454761" w:tentative="1">
      <w:start w:val="1"/>
      <w:numFmt w:val="lowerLetter"/>
      <w:lvlText w:val="%2."/>
      <w:lvlJc w:val="left"/>
      <w:pPr>
        <w:ind w:left="1440" w:hanging="360"/>
      </w:pPr>
    </w:lvl>
    <w:lvl w:ilvl="2" w:tplc="72454761" w:tentative="1">
      <w:start w:val="1"/>
      <w:numFmt w:val="lowerRoman"/>
      <w:lvlText w:val="%3."/>
      <w:lvlJc w:val="right"/>
      <w:pPr>
        <w:ind w:left="2160" w:hanging="180"/>
      </w:pPr>
    </w:lvl>
    <w:lvl w:ilvl="3" w:tplc="72454761" w:tentative="1">
      <w:start w:val="1"/>
      <w:numFmt w:val="decimal"/>
      <w:lvlText w:val="%4."/>
      <w:lvlJc w:val="left"/>
      <w:pPr>
        <w:ind w:left="2880" w:hanging="360"/>
      </w:pPr>
    </w:lvl>
    <w:lvl w:ilvl="4" w:tplc="72454761" w:tentative="1">
      <w:start w:val="1"/>
      <w:numFmt w:val="lowerLetter"/>
      <w:lvlText w:val="%5."/>
      <w:lvlJc w:val="left"/>
      <w:pPr>
        <w:ind w:left="3600" w:hanging="360"/>
      </w:pPr>
    </w:lvl>
    <w:lvl w:ilvl="5" w:tplc="72454761" w:tentative="1">
      <w:start w:val="1"/>
      <w:numFmt w:val="lowerRoman"/>
      <w:lvlText w:val="%6."/>
      <w:lvlJc w:val="right"/>
      <w:pPr>
        <w:ind w:left="4320" w:hanging="180"/>
      </w:pPr>
    </w:lvl>
    <w:lvl w:ilvl="6" w:tplc="72454761" w:tentative="1">
      <w:start w:val="1"/>
      <w:numFmt w:val="decimal"/>
      <w:lvlText w:val="%7."/>
      <w:lvlJc w:val="left"/>
      <w:pPr>
        <w:ind w:left="5040" w:hanging="360"/>
      </w:pPr>
    </w:lvl>
    <w:lvl w:ilvl="7" w:tplc="72454761" w:tentative="1">
      <w:start w:val="1"/>
      <w:numFmt w:val="lowerLetter"/>
      <w:lvlText w:val="%8."/>
      <w:lvlJc w:val="left"/>
      <w:pPr>
        <w:ind w:left="5760" w:hanging="360"/>
      </w:pPr>
    </w:lvl>
    <w:lvl w:ilvl="8" w:tplc="72454761" w:tentative="1">
      <w:start w:val="1"/>
      <w:numFmt w:val="lowerRoman"/>
      <w:lvlText w:val="%9."/>
      <w:lvlJc w:val="right"/>
      <w:pPr>
        <w:ind w:left="6480" w:hanging="180"/>
      </w:pPr>
    </w:lvl>
  </w:abstractNum>
  <w:abstractNum w:abstractNumId="10979">
    <w:multiLevelType w:val="hybridMultilevel"/>
    <w:lvl w:ilvl="0" w:tplc="15965328">
      <w:start w:val="1"/>
      <w:numFmt w:val="decimal"/>
      <w:lvlText w:val="%1."/>
      <w:lvlJc w:val="left"/>
      <w:pPr>
        <w:ind w:left="720" w:hanging="360"/>
      </w:pPr>
    </w:lvl>
    <w:lvl w:ilvl="1" w:tplc="15965328" w:tentative="1">
      <w:start w:val="1"/>
      <w:numFmt w:val="lowerLetter"/>
      <w:lvlText w:val="%2."/>
      <w:lvlJc w:val="left"/>
      <w:pPr>
        <w:ind w:left="1440" w:hanging="360"/>
      </w:pPr>
    </w:lvl>
    <w:lvl w:ilvl="2" w:tplc="15965328" w:tentative="1">
      <w:start w:val="1"/>
      <w:numFmt w:val="lowerRoman"/>
      <w:lvlText w:val="%3."/>
      <w:lvlJc w:val="right"/>
      <w:pPr>
        <w:ind w:left="2160" w:hanging="180"/>
      </w:pPr>
    </w:lvl>
    <w:lvl w:ilvl="3" w:tplc="15965328" w:tentative="1">
      <w:start w:val="1"/>
      <w:numFmt w:val="decimal"/>
      <w:lvlText w:val="%4."/>
      <w:lvlJc w:val="left"/>
      <w:pPr>
        <w:ind w:left="2880" w:hanging="360"/>
      </w:pPr>
    </w:lvl>
    <w:lvl w:ilvl="4" w:tplc="15965328" w:tentative="1">
      <w:start w:val="1"/>
      <w:numFmt w:val="lowerLetter"/>
      <w:lvlText w:val="%5."/>
      <w:lvlJc w:val="left"/>
      <w:pPr>
        <w:ind w:left="3600" w:hanging="360"/>
      </w:pPr>
    </w:lvl>
    <w:lvl w:ilvl="5" w:tplc="15965328" w:tentative="1">
      <w:start w:val="1"/>
      <w:numFmt w:val="lowerRoman"/>
      <w:lvlText w:val="%6."/>
      <w:lvlJc w:val="right"/>
      <w:pPr>
        <w:ind w:left="4320" w:hanging="180"/>
      </w:pPr>
    </w:lvl>
    <w:lvl w:ilvl="6" w:tplc="15965328" w:tentative="1">
      <w:start w:val="1"/>
      <w:numFmt w:val="decimal"/>
      <w:lvlText w:val="%7."/>
      <w:lvlJc w:val="left"/>
      <w:pPr>
        <w:ind w:left="5040" w:hanging="360"/>
      </w:pPr>
    </w:lvl>
    <w:lvl w:ilvl="7" w:tplc="15965328" w:tentative="1">
      <w:start w:val="1"/>
      <w:numFmt w:val="lowerLetter"/>
      <w:lvlText w:val="%8."/>
      <w:lvlJc w:val="left"/>
      <w:pPr>
        <w:ind w:left="5760" w:hanging="360"/>
      </w:pPr>
    </w:lvl>
    <w:lvl w:ilvl="8" w:tplc="15965328" w:tentative="1">
      <w:start w:val="1"/>
      <w:numFmt w:val="lowerRoman"/>
      <w:lvlText w:val="%9."/>
      <w:lvlJc w:val="right"/>
      <w:pPr>
        <w:ind w:left="6480" w:hanging="180"/>
      </w:pPr>
    </w:lvl>
  </w:abstractNum>
  <w:abstractNum w:abstractNumId="10978">
    <w:multiLevelType w:val="hybridMultilevel"/>
    <w:lvl w:ilvl="0" w:tplc="72967910">
      <w:start w:val="1"/>
      <w:numFmt w:val="decimal"/>
      <w:lvlText w:val="%1."/>
      <w:lvlJc w:val="left"/>
      <w:pPr>
        <w:ind w:left="720" w:hanging="360"/>
      </w:pPr>
    </w:lvl>
    <w:lvl w:ilvl="1" w:tplc="72967910" w:tentative="1">
      <w:start w:val="1"/>
      <w:numFmt w:val="lowerLetter"/>
      <w:lvlText w:val="%2."/>
      <w:lvlJc w:val="left"/>
      <w:pPr>
        <w:ind w:left="1440" w:hanging="360"/>
      </w:pPr>
    </w:lvl>
    <w:lvl w:ilvl="2" w:tplc="72967910" w:tentative="1">
      <w:start w:val="1"/>
      <w:numFmt w:val="lowerRoman"/>
      <w:lvlText w:val="%3."/>
      <w:lvlJc w:val="right"/>
      <w:pPr>
        <w:ind w:left="2160" w:hanging="180"/>
      </w:pPr>
    </w:lvl>
    <w:lvl w:ilvl="3" w:tplc="72967910" w:tentative="1">
      <w:start w:val="1"/>
      <w:numFmt w:val="decimal"/>
      <w:lvlText w:val="%4."/>
      <w:lvlJc w:val="left"/>
      <w:pPr>
        <w:ind w:left="2880" w:hanging="360"/>
      </w:pPr>
    </w:lvl>
    <w:lvl w:ilvl="4" w:tplc="72967910" w:tentative="1">
      <w:start w:val="1"/>
      <w:numFmt w:val="lowerLetter"/>
      <w:lvlText w:val="%5."/>
      <w:lvlJc w:val="left"/>
      <w:pPr>
        <w:ind w:left="3600" w:hanging="360"/>
      </w:pPr>
    </w:lvl>
    <w:lvl w:ilvl="5" w:tplc="72967910" w:tentative="1">
      <w:start w:val="1"/>
      <w:numFmt w:val="lowerRoman"/>
      <w:lvlText w:val="%6."/>
      <w:lvlJc w:val="right"/>
      <w:pPr>
        <w:ind w:left="4320" w:hanging="180"/>
      </w:pPr>
    </w:lvl>
    <w:lvl w:ilvl="6" w:tplc="72967910" w:tentative="1">
      <w:start w:val="1"/>
      <w:numFmt w:val="decimal"/>
      <w:lvlText w:val="%7."/>
      <w:lvlJc w:val="left"/>
      <w:pPr>
        <w:ind w:left="5040" w:hanging="360"/>
      </w:pPr>
    </w:lvl>
    <w:lvl w:ilvl="7" w:tplc="72967910" w:tentative="1">
      <w:start w:val="1"/>
      <w:numFmt w:val="lowerLetter"/>
      <w:lvlText w:val="%8."/>
      <w:lvlJc w:val="left"/>
      <w:pPr>
        <w:ind w:left="5760" w:hanging="360"/>
      </w:pPr>
    </w:lvl>
    <w:lvl w:ilvl="8" w:tplc="72967910" w:tentative="1">
      <w:start w:val="1"/>
      <w:numFmt w:val="lowerRoman"/>
      <w:lvlText w:val="%9."/>
      <w:lvlJc w:val="right"/>
      <w:pPr>
        <w:ind w:left="6480" w:hanging="180"/>
      </w:pPr>
    </w:lvl>
  </w:abstractNum>
  <w:abstractNum w:abstractNumId="10977">
    <w:multiLevelType w:val="hybridMultilevel"/>
    <w:lvl w:ilvl="0" w:tplc="26935775">
      <w:start w:val="1"/>
      <w:numFmt w:val="decimal"/>
      <w:lvlText w:val="%1."/>
      <w:lvlJc w:val="left"/>
      <w:pPr>
        <w:ind w:left="720" w:hanging="360"/>
      </w:pPr>
    </w:lvl>
    <w:lvl w:ilvl="1" w:tplc="26935775" w:tentative="1">
      <w:start w:val="1"/>
      <w:numFmt w:val="lowerLetter"/>
      <w:lvlText w:val="%2."/>
      <w:lvlJc w:val="left"/>
      <w:pPr>
        <w:ind w:left="1440" w:hanging="360"/>
      </w:pPr>
    </w:lvl>
    <w:lvl w:ilvl="2" w:tplc="26935775" w:tentative="1">
      <w:start w:val="1"/>
      <w:numFmt w:val="lowerRoman"/>
      <w:lvlText w:val="%3."/>
      <w:lvlJc w:val="right"/>
      <w:pPr>
        <w:ind w:left="2160" w:hanging="180"/>
      </w:pPr>
    </w:lvl>
    <w:lvl w:ilvl="3" w:tplc="26935775" w:tentative="1">
      <w:start w:val="1"/>
      <w:numFmt w:val="decimal"/>
      <w:lvlText w:val="%4."/>
      <w:lvlJc w:val="left"/>
      <w:pPr>
        <w:ind w:left="2880" w:hanging="360"/>
      </w:pPr>
    </w:lvl>
    <w:lvl w:ilvl="4" w:tplc="26935775" w:tentative="1">
      <w:start w:val="1"/>
      <w:numFmt w:val="lowerLetter"/>
      <w:lvlText w:val="%5."/>
      <w:lvlJc w:val="left"/>
      <w:pPr>
        <w:ind w:left="3600" w:hanging="360"/>
      </w:pPr>
    </w:lvl>
    <w:lvl w:ilvl="5" w:tplc="26935775" w:tentative="1">
      <w:start w:val="1"/>
      <w:numFmt w:val="lowerRoman"/>
      <w:lvlText w:val="%6."/>
      <w:lvlJc w:val="right"/>
      <w:pPr>
        <w:ind w:left="4320" w:hanging="180"/>
      </w:pPr>
    </w:lvl>
    <w:lvl w:ilvl="6" w:tplc="26935775" w:tentative="1">
      <w:start w:val="1"/>
      <w:numFmt w:val="decimal"/>
      <w:lvlText w:val="%7."/>
      <w:lvlJc w:val="left"/>
      <w:pPr>
        <w:ind w:left="5040" w:hanging="360"/>
      </w:pPr>
    </w:lvl>
    <w:lvl w:ilvl="7" w:tplc="26935775" w:tentative="1">
      <w:start w:val="1"/>
      <w:numFmt w:val="lowerLetter"/>
      <w:lvlText w:val="%8."/>
      <w:lvlJc w:val="left"/>
      <w:pPr>
        <w:ind w:left="5760" w:hanging="360"/>
      </w:pPr>
    </w:lvl>
    <w:lvl w:ilvl="8" w:tplc="26935775" w:tentative="1">
      <w:start w:val="1"/>
      <w:numFmt w:val="lowerRoman"/>
      <w:lvlText w:val="%9."/>
      <w:lvlJc w:val="right"/>
      <w:pPr>
        <w:ind w:left="6480" w:hanging="180"/>
      </w:pPr>
    </w:lvl>
  </w:abstractNum>
  <w:abstractNum w:abstractNumId="10976">
    <w:multiLevelType w:val="hybridMultilevel"/>
    <w:lvl w:ilvl="0" w:tplc="45507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0976">
    <w:abstractNumId w:val="10976"/>
  </w:num>
  <w:num w:numId="10977">
    <w:abstractNumId w:val="10977"/>
  </w:num>
  <w:num w:numId="10978">
    <w:abstractNumId w:val="10978"/>
  </w:num>
  <w:num w:numId="10979">
    <w:abstractNumId w:val="10979"/>
  </w:num>
  <w:num w:numId="10980">
    <w:abstractNumId w:val="10980"/>
  </w:num>
  <w:num w:numId="10981">
    <w:abstractNumId w:val="10981"/>
  </w:num>
  <w:num w:numId="10982">
    <w:abstractNumId w:val="10982"/>
  </w:num>
  <w:num w:numId="10983">
    <w:abstractNumId w:val="10983"/>
  </w:num>
  <w:num w:numId="10984">
    <w:abstractNumId w:val="10984"/>
  </w:num>
  <w:num w:numId="10985">
    <w:abstractNumId w:val="10985"/>
  </w:num>
  <w:num w:numId="10986">
    <w:abstractNumId w:val="109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505076064" Type="http://schemas.openxmlformats.org/officeDocument/2006/relationships/comments" Target="comments.xml"/><Relationship Id="rId404624586" Type="http://schemas.microsoft.com/office/2011/relationships/commentsExtended" Target="commentsExtended.xml"/><Relationship Id="rId95718709" Type="http://schemas.openxmlformats.org/officeDocument/2006/relationships/image" Target="media/imgrId95718709.jpg"/><Relationship Id="rId68036928353d0b084" Type="http://schemas.openxmlformats.org/officeDocument/2006/relationships/hyperlink" Target="https://iservice.lombardini.it/jsp/Template2/manuale.jsp?id=60&amp;parent=962" TargetMode="External"/><Relationship Id="rId94956928353d0b562" Type="http://schemas.openxmlformats.org/officeDocument/2006/relationships/hyperlink" Target="https://iservice.lombardini.it/jsp/Template2/manuale.jsp?id=84&amp;parent=962" TargetMode="External"/><Relationship Id="rId28816928353d0c985" Type="http://schemas.openxmlformats.org/officeDocument/2006/relationships/hyperlink" Target="https://iservice.lombardini.it/jsp/Template2/manuale.jsp?id=88&amp;parent=962" TargetMode="External"/><Relationship Id="rId95196928353d0d5cf" Type="http://schemas.openxmlformats.org/officeDocument/2006/relationships/hyperlink" Target="https://iservice.lombardini.it/jsp/Template2/manuale.jsp?id=84&amp;parent=962" TargetMode="External"/><Relationship Id="rId19716928353d0d944" Type="http://schemas.openxmlformats.org/officeDocument/2006/relationships/hyperlink" Target="https://iservice.lombardini.it/jsp/Template2/manuale.jsp?id=53&amp;parent=962" TargetMode="External"/><Relationship Id="rId27476928353d0daf2" Type="http://schemas.openxmlformats.org/officeDocument/2006/relationships/hyperlink" Target="https://iservice.lombardini.it/jsp/Template2/manuale.jsp?id=55&amp;parent=962" TargetMode="External"/><Relationship Id="rId89016928353d45650" Type="http://schemas.openxmlformats.org/officeDocument/2006/relationships/hyperlink" Target="https://www.youtube.com/embed/IBL-IEYm16U?rel=0" TargetMode="External"/><Relationship Id="rId42536928353d4ba40" Type="http://schemas.openxmlformats.org/officeDocument/2006/relationships/hyperlink" Target="https://iservice.lombardini.it/jsp/Template2/manuale.jsp?id=60&amp;parent=962" TargetMode="External"/><Relationship Id="rId70046928353d5673c" Type="http://schemas.openxmlformats.org/officeDocument/2006/relationships/hyperlink" Target="https://iservice.lombardini.it/jsp/Template2/manuale.jsp?id=88&amp;parent=962" TargetMode="External"/><Relationship Id="rId31286928353d79af7" Type="http://schemas.openxmlformats.org/officeDocument/2006/relationships/hyperlink" Target="https://www.youtube.com/embed/jr0sXe8Cdro?rel=0" TargetMode="External"/><Relationship Id="rId59496928353d809d5" Type="http://schemas.openxmlformats.org/officeDocument/2006/relationships/hyperlink" Target="https://iservice.lombardini.it/jsp/Template2/manuale.jsp?id=60&amp;parent=962" TargetMode="External"/><Relationship Id="rId65956928353d93740" Type="http://schemas.openxmlformats.org/officeDocument/2006/relationships/hyperlink" Target="https://iservice.lombardini.it/jsp/Template2/manuale.jsp?id=60&amp;parent=962" TargetMode="External"/><Relationship Id="rId18376928353d9b4f4" Type="http://schemas.openxmlformats.org/officeDocument/2006/relationships/hyperlink" Target="https://iservice.lombardini.it/jsp/Template2/manuale.jsp?id=88&amp;parent=962" TargetMode="External"/><Relationship Id="rId22586928353db9fe7" Type="http://schemas.openxmlformats.org/officeDocument/2006/relationships/hyperlink" Target="https://www.youtube.com/embed/MXs9IUimUi4?rel=0" TargetMode="External"/><Relationship Id="rId55066928353dc11f7" Type="http://schemas.openxmlformats.org/officeDocument/2006/relationships/hyperlink" Target="https://iservice.lombardini.it/jsp/Template2/manuale.jsp?id=60&amp;parent=962" TargetMode="External"/><Relationship Id="rId64356928353cf315a" Type="http://schemas.openxmlformats.org/officeDocument/2006/relationships/image" Target="media/imgrId64356928353cf315a.jpg"/><Relationship Id="rId89866928353d0a82f" Type="http://schemas.openxmlformats.org/officeDocument/2006/relationships/image" Target="media/imgrId89866928353d0a82f.jpg"/><Relationship Id="rId65096928353d161c1" Type="http://schemas.openxmlformats.org/officeDocument/2006/relationships/image" Target="media/imgrId65096928353d161c1.jpg"/><Relationship Id="rId67066928353d21b75" Type="http://schemas.openxmlformats.org/officeDocument/2006/relationships/image" Target="media/imgrId67066928353d21b75.jpg"/><Relationship Id="rId57246928353d2e371" Type="http://schemas.openxmlformats.org/officeDocument/2006/relationships/image" Target="media/imgrId57246928353d2e371.jpg"/><Relationship Id="rId24226928353d3a75b" Type="http://schemas.openxmlformats.org/officeDocument/2006/relationships/image" Target="media/imgrId24226928353d3a75b.jpg"/><Relationship Id="rId74956928353d4504d" Type="http://schemas.openxmlformats.org/officeDocument/2006/relationships/image" Target="media/imgrId74956928353d4504d.jpg"/><Relationship Id="rId56646928353d4b237" Type="http://schemas.openxmlformats.org/officeDocument/2006/relationships/image" Target="media/imgrId56646928353d4b237.jpg"/><Relationship Id="rId16036928353d55b1e" Type="http://schemas.openxmlformats.org/officeDocument/2006/relationships/image" Target="media/imgrId16036928353d55b1e.jpg"/><Relationship Id="rId79886928353d62024" Type="http://schemas.openxmlformats.org/officeDocument/2006/relationships/image" Target="media/imgrId79886928353d62024.jpg"/><Relationship Id="rId81096928353d6d92a" Type="http://schemas.openxmlformats.org/officeDocument/2006/relationships/image" Target="media/imgrId81096928353d6d92a.jpg"/><Relationship Id="rId72236928353d795d1" Type="http://schemas.openxmlformats.org/officeDocument/2006/relationships/image" Target="media/imgrId72236928353d795d1.jpg"/><Relationship Id="rId28726928353d8006d" Type="http://schemas.openxmlformats.org/officeDocument/2006/relationships/image" Target="media/imgrId28726928353d8006d.jpg"/><Relationship Id="rId57946928353d8be0c" Type="http://schemas.openxmlformats.org/officeDocument/2006/relationships/image" Target="media/imgrId57946928353d8be0c.jpg"/><Relationship Id="rId16266928353d92f65" Type="http://schemas.openxmlformats.org/officeDocument/2006/relationships/image" Target="media/imgrId16266928353d92f65.jpg"/><Relationship Id="rId39576928353d9ab84" Type="http://schemas.openxmlformats.org/officeDocument/2006/relationships/image" Target="media/imgrId39576928353d9ab84.jpg"/><Relationship Id="rId86716928353da2573" Type="http://schemas.openxmlformats.org/officeDocument/2006/relationships/image" Target="media/imgrId86716928353da2573.jpg"/><Relationship Id="rId86646928353dadcbb" Type="http://schemas.openxmlformats.org/officeDocument/2006/relationships/image" Target="media/imgrId86646928353dadcbb.jpg"/><Relationship Id="rId17816928353db9840" Type="http://schemas.openxmlformats.org/officeDocument/2006/relationships/image" Target="media/imgrId17816928353db9840.jpg"/><Relationship Id="rId97196928353dc096a" Type="http://schemas.openxmlformats.org/officeDocument/2006/relationships/image" Target="media/imgrId97196928353dc096a.jpg"/><Relationship Id="rId27336928353dccc39" Type="http://schemas.openxmlformats.org/officeDocument/2006/relationships/image" Target="media/imgrId27336928353dccc39.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95718709" Type="http://schemas.openxmlformats.org/officeDocument/2006/relationships/image" Target="media/imgrId95718709.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95718709" Type="http://schemas.openxmlformats.org/officeDocument/2006/relationships/image" Target="media/imgrId95718709.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95718709" Type="http://schemas.openxmlformats.org/officeDocument/2006/relationships/image" Target="media/imgrId95718709.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95718709" Type="http://schemas.openxmlformats.org/officeDocument/2006/relationships/image" Target="media/imgrId95718709.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95718709" Type="http://schemas.openxmlformats.org/officeDocument/2006/relationships/image" Target="media/imgrId95718709.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95718709" Type="http://schemas.openxmlformats.org/officeDocument/2006/relationships/image" Target="media/imgrId95718709.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