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Technische Informationen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0076528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491262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5516759" w:name="ctxt"/>
    <w:bookmarkEnd w:id="15516759"/>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87323979" name="name849569289e1672fcd"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216369289e1672fc9"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59131081" w:name="result_box"/>
          <w:bookmarkEnd w:id="59131081"/>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55675088" w:name="result_box"/>
          <w:bookmarkEnd w:id="55675088"/>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37713377" name="name545769289e16831c7"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850169289e16831c4"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9658337" name="name313969289e168b32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70369289e168b31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9911"/>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9911"/>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9911"/>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9911"/>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9911"/>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2508100" name="name431769289e1692b91"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69469289e1692b8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9911"/>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9911"/>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9911"/>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9911"/>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9911"/>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67323460" name="name127869289e169d8fa"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508569289e169d8f6"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3851524" name="name555269289e16a5a3a"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621969289e16a5a36"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39676996" name="name684369289e16b0d94"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407169289e16b0d90"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9911"/>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9911"/>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9911"/>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0774393" name="name696869289e16c011e"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74069289e16c011b"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9911"/>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96033083" name="name655969289e16cb5e5"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629669289e16cb5d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9911"/>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9911"/>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9911"/>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911"/>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95412881" name="name269969289e16de953"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562569289e16de94f"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22681780" name="name793269289e16e99be"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931469289e16e99b9"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47255466" name="name751369289e170210f"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747069289e170210b"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911"/>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9911"/>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5957534" name="name559269289e1709e9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87469289e1709e9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9911"/>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9911"/>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75739237" name="name104769289e171703c"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873869289e1717037"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9912">
    <w:multiLevelType w:val="hybridMultilevel"/>
    <w:lvl w:ilvl="0" w:tplc="89526773">
      <w:start w:val="1"/>
      <w:numFmt w:val="decimal"/>
      <w:lvlText w:val="%1."/>
      <w:lvlJc w:val="left"/>
      <w:pPr>
        <w:ind w:left="720" w:hanging="360"/>
      </w:pPr>
    </w:lvl>
    <w:lvl w:ilvl="1" w:tplc="89526773" w:tentative="1">
      <w:start w:val="1"/>
      <w:numFmt w:val="lowerLetter"/>
      <w:lvlText w:val="%2."/>
      <w:lvlJc w:val="left"/>
      <w:pPr>
        <w:ind w:left="1440" w:hanging="360"/>
      </w:pPr>
    </w:lvl>
    <w:lvl w:ilvl="2" w:tplc="89526773" w:tentative="1">
      <w:start w:val="1"/>
      <w:numFmt w:val="lowerRoman"/>
      <w:lvlText w:val="%3."/>
      <w:lvlJc w:val="right"/>
      <w:pPr>
        <w:ind w:left="2160" w:hanging="180"/>
      </w:pPr>
    </w:lvl>
    <w:lvl w:ilvl="3" w:tplc="89526773" w:tentative="1">
      <w:start w:val="1"/>
      <w:numFmt w:val="decimal"/>
      <w:lvlText w:val="%4."/>
      <w:lvlJc w:val="left"/>
      <w:pPr>
        <w:ind w:left="2880" w:hanging="360"/>
      </w:pPr>
    </w:lvl>
    <w:lvl w:ilvl="4" w:tplc="89526773" w:tentative="1">
      <w:start w:val="1"/>
      <w:numFmt w:val="lowerLetter"/>
      <w:lvlText w:val="%5."/>
      <w:lvlJc w:val="left"/>
      <w:pPr>
        <w:ind w:left="3600" w:hanging="360"/>
      </w:pPr>
    </w:lvl>
    <w:lvl w:ilvl="5" w:tplc="89526773" w:tentative="1">
      <w:start w:val="1"/>
      <w:numFmt w:val="lowerRoman"/>
      <w:lvlText w:val="%6."/>
      <w:lvlJc w:val="right"/>
      <w:pPr>
        <w:ind w:left="4320" w:hanging="180"/>
      </w:pPr>
    </w:lvl>
    <w:lvl w:ilvl="6" w:tplc="89526773" w:tentative="1">
      <w:start w:val="1"/>
      <w:numFmt w:val="decimal"/>
      <w:lvlText w:val="%7."/>
      <w:lvlJc w:val="left"/>
      <w:pPr>
        <w:ind w:left="5040" w:hanging="360"/>
      </w:pPr>
    </w:lvl>
    <w:lvl w:ilvl="7" w:tplc="89526773" w:tentative="1">
      <w:start w:val="1"/>
      <w:numFmt w:val="lowerLetter"/>
      <w:lvlText w:val="%8."/>
      <w:lvlJc w:val="left"/>
      <w:pPr>
        <w:ind w:left="5760" w:hanging="360"/>
      </w:pPr>
    </w:lvl>
    <w:lvl w:ilvl="8" w:tplc="89526773" w:tentative="1">
      <w:start w:val="1"/>
      <w:numFmt w:val="lowerRoman"/>
      <w:lvlText w:val="%9."/>
      <w:lvlJc w:val="right"/>
      <w:pPr>
        <w:ind w:left="6480" w:hanging="180"/>
      </w:pPr>
    </w:lvl>
  </w:abstractNum>
  <w:abstractNum w:abstractNumId="9911">
    <w:multiLevelType w:val="hybridMultilevel"/>
    <w:lvl w:ilvl="0" w:tplc="358473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9911">
    <w:abstractNumId w:val="9911"/>
  </w:num>
  <w:num w:numId="9912">
    <w:abstractNumId w:val="99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30453086" Type="http://schemas.openxmlformats.org/officeDocument/2006/relationships/comments" Target="comments.xml"/><Relationship Id="rId589433408" Type="http://schemas.microsoft.com/office/2011/relationships/commentsExtended" Target="commentsExtended.xml"/><Relationship Id="rId24912620" Type="http://schemas.openxmlformats.org/officeDocument/2006/relationships/image" Target="media/imgrId24912620.jpg"/><Relationship Id="rId216369289e1672fc9" Type="http://schemas.openxmlformats.org/officeDocument/2006/relationships/image" Target="media/imgrId216369289e1672fc9.jpg"/><Relationship Id="rId850169289e16831c4" Type="http://schemas.openxmlformats.org/officeDocument/2006/relationships/image" Target="media/imgrId850169289e16831c4.jpg"/><Relationship Id="rId170369289e168b31f" Type="http://schemas.openxmlformats.org/officeDocument/2006/relationships/image" Target="media/imgrId170369289e168b31f.jpg"/><Relationship Id="rId769469289e1692b8e" Type="http://schemas.openxmlformats.org/officeDocument/2006/relationships/image" Target="media/imgrId769469289e1692b8e.jpg"/><Relationship Id="rId508569289e169d8f6" Type="http://schemas.openxmlformats.org/officeDocument/2006/relationships/image" Target="media/imgrId508569289e169d8f6.jpg"/><Relationship Id="rId621969289e16a5a36" Type="http://schemas.openxmlformats.org/officeDocument/2006/relationships/image" Target="media/imgrId621969289e16a5a36.jpg"/><Relationship Id="rId407169289e16b0d90" Type="http://schemas.openxmlformats.org/officeDocument/2006/relationships/image" Target="media/imgrId407169289e16b0d90.jpg"/><Relationship Id="rId474069289e16c011b" Type="http://schemas.openxmlformats.org/officeDocument/2006/relationships/image" Target="media/imgrId474069289e16c011b.png"/><Relationship Id="rId629669289e16cb5df" Type="http://schemas.openxmlformats.org/officeDocument/2006/relationships/image" Target="media/imgrId629669289e16cb5df.png"/><Relationship Id="rId562569289e16de94f" Type="http://schemas.openxmlformats.org/officeDocument/2006/relationships/image" Target="media/imgrId562569289e16de94f.jpg"/><Relationship Id="rId931469289e16e99b9" Type="http://schemas.openxmlformats.org/officeDocument/2006/relationships/image" Target="media/imgrId931469289e16e99b9.jpg"/><Relationship Id="rId747069289e170210b" Type="http://schemas.openxmlformats.org/officeDocument/2006/relationships/image" Target="media/imgrId747069289e170210b.jpg"/><Relationship Id="rId187469289e1709e90" Type="http://schemas.openxmlformats.org/officeDocument/2006/relationships/image" Target="media/imgrId187469289e1709e90.png"/><Relationship Id="rId873869289e1717037" Type="http://schemas.openxmlformats.org/officeDocument/2006/relationships/image" Target="media/imgrId873869289e1717037.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24912620" Type="http://schemas.openxmlformats.org/officeDocument/2006/relationships/image" Target="media/imgrId24912620.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24912620" Type="http://schemas.openxmlformats.org/officeDocument/2006/relationships/image" Target="media/imgrId24912620.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24912620" Type="http://schemas.openxmlformats.org/officeDocument/2006/relationships/image" Target="media/imgrId24912620.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24912620" Type="http://schemas.openxmlformats.org/officeDocument/2006/relationships/image" Target="media/imgrId24912620.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24912620" Type="http://schemas.openxmlformats.org/officeDocument/2006/relationships/image" Target="media/imgrId24912620.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24912620" Type="http://schemas.openxmlformats.org/officeDocument/2006/relationships/image" Target="media/imgrId2491262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