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4136031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70432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0033159" w:name="ctxt"/>
    <w:bookmarkEnd w:id="10033159"/>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26337"/>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26337"/>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26337"/>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26337"/>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26337"/>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26337"/>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26337"/>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26337"/>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26337"/>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26337"/>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9922692cb9d9028d9"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2182692cb9d902a9e"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26337"/>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2412692cb9d9031d2"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77081590" name="name3129692cb9d914857"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2222692cb9d914853"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99929249" name="name4261692cb9d91fc16"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7016692cb9d91fc13"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4227018" name="name8391692cb9d92939e"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1720692cb9d92939a"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6338">
    <w:multiLevelType w:val="hybridMultilevel"/>
    <w:lvl w:ilvl="0" w:tplc="75615823">
      <w:start w:val="1"/>
      <w:numFmt w:val="decimal"/>
      <w:lvlText w:val="%1."/>
      <w:lvlJc w:val="left"/>
      <w:pPr>
        <w:ind w:left="720" w:hanging="360"/>
      </w:pPr>
    </w:lvl>
    <w:lvl w:ilvl="1" w:tplc="75615823" w:tentative="1">
      <w:start w:val="1"/>
      <w:numFmt w:val="lowerLetter"/>
      <w:lvlText w:val="%2."/>
      <w:lvlJc w:val="left"/>
      <w:pPr>
        <w:ind w:left="1440" w:hanging="360"/>
      </w:pPr>
    </w:lvl>
    <w:lvl w:ilvl="2" w:tplc="75615823" w:tentative="1">
      <w:start w:val="1"/>
      <w:numFmt w:val="lowerRoman"/>
      <w:lvlText w:val="%3."/>
      <w:lvlJc w:val="right"/>
      <w:pPr>
        <w:ind w:left="2160" w:hanging="180"/>
      </w:pPr>
    </w:lvl>
    <w:lvl w:ilvl="3" w:tplc="75615823" w:tentative="1">
      <w:start w:val="1"/>
      <w:numFmt w:val="decimal"/>
      <w:lvlText w:val="%4."/>
      <w:lvlJc w:val="left"/>
      <w:pPr>
        <w:ind w:left="2880" w:hanging="360"/>
      </w:pPr>
    </w:lvl>
    <w:lvl w:ilvl="4" w:tplc="75615823" w:tentative="1">
      <w:start w:val="1"/>
      <w:numFmt w:val="lowerLetter"/>
      <w:lvlText w:val="%5."/>
      <w:lvlJc w:val="left"/>
      <w:pPr>
        <w:ind w:left="3600" w:hanging="360"/>
      </w:pPr>
    </w:lvl>
    <w:lvl w:ilvl="5" w:tplc="75615823" w:tentative="1">
      <w:start w:val="1"/>
      <w:numFmt w:val="lowerRoman"/>
      <w:lvlText w:val="%6."/>
      <w:lvlJc w:val="right"/>
      <w:pPr>
        <w:ind w:left="4320" w:hanging="180"/>
      </w:pPr>
    </w:lvl>
    <w:lvl w:ilvl="6" w:tplc="75615823" w:tentative="1">
      <w:start w:val="1"/>
      <w:numFmt w:val="decimal"/>
      <w:lvlText w:val="%7."/>
      <w:lvlJc w:val="left"/>
      <w:pPr>
        <w:ind w:left="5040" w:hanging="360"/>
      </w:pPr>
    </w:lvl>
    <w:lvl w:ilvl="7" w:tplc="75615823" w:tentative="1">
      <w:start w:val="1"/>
      <w:numFmt w:val="lowerLetter"/>
      <w:lvlText w:val="%8."/>
      <w:lvlJc w:val="left"/>
      <w:pPr>
        <w:ind w:left="5760" w:hanging="360"/>
      </w:pPr>
    </w:lvl>
    <w:lvl w:ilvl="8" w:tplc="75615823" w:tentative="1">
      <w:start w:val="1"/>
      <w:numFmt w:val="lowerRoman"/>
      <w:lvlText w:val="%9."/>
      <w:lvlJc w:val="right"/>
      <w:pPr>
        <w:ind w:left="6480" w:hanging="180"/>
      </w:pPr>
    </w:lvl>
  </w:abstractNum>
  <w:abstractNum w:abstractNumId="26337">
    <w:multiLevelType w:val="hybridMultilevel"/>
    <w:lvl w:ilvl="0" w:tplc="65973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337">
    <w:abstractNumId w:val="26337"/>
  </w:num>
  <w:num w:numId="26338">
    <w:abstractNumId w:val="263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29215778" Type="http://schemas.openxmlformats.org/officeDocument/2006/relationships/comments" Target="comments.xml"/><Relationship Id="rId655027480" Type="http://schemas.microsoft.com/office/2011/relationships/commentsExtended" Target="commentsExtended.xml"/><Relationship Id="rId47704324" Type="http://schemas.openxmlformats.org/officeDocument/2006/relationships/image" Target="media/imgrId47704324.jpg"/><Relationship Id="rId9922692cb9d9028d9" Type="http://schemas.openxmlformats.org/officeDocument/2006/relationships/hyperlink" Target="http://www.kohlerengines.com/home.htm" TargetMode="External"/><Relationship Id="rId2182692cb9d902a9e" Type="http://schemas.openxmlformats.org/officeDocument/2006/relationships/hyperlink" Target="http://dealers.kohlerpower.it/" TargetMode="External"/><Relationship Id="rId2412692cb9d9031d2" Type="http://schemas.openxmlformats.org/officeDocument/2006/relationships/hyperlink" Target="http://www.kohlerengines.com/home.htm" TargetMode="External"/><Relationship Id="rId2222692cb9d914853" Type="http://schemas.openxmlformats.org/officeDocument/2006/relationships/image" Target="media/imgrId2222692cb9d914853.jpg"/><Relationship Id="rId7016692cb9d91fc13" Type="http://schemas.openxmlformats.org/officeDocument/2006/relationships/image" Target="media/imgrId7016692cb9d91fc13.jpg"/><Relationship Id="rId1720692cb9d92939a" Type="http://schemas.openxmlformats.org/officeDocument/2006/relationships/image" Target="media/imgrId1720692cb9d92939a.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7704324" Type="http://schemas.openxmlformats.org/officeDocument/2006/relationships/image" Target="media/imgrId4770432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7704324" Type="http://schemas.openxmlformats.org/officeDocument/2006/relationships/image" Target="media/imgrId4770432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7704324" Type="http://schemas.openxmlformats.org/officeDocument/2006/relationships/image" Target="media/imgrId4770432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7704324" Type="http://schemas.openxmlformats.org/officeDocument/2006/relationships/image" Target="media/imgrId4770432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7704324" Type="http://schemas.openxmlformats.org/officeDocument/2006/relationships/image" Target="media/imgrId4770432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7704324" Type="http://schemas.openxmlformats.org/officeDocument/2006/relationships/image" Target="media/imgrId4770432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