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3596677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51678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460232" w:name="ctxt"/>
    <w:bookmarkEnd w:id="1460232"/>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88013113" name="name4273692cb9f83eace"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6087692cb9f83eac9"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20008522" name="name9783692cb9f84a3eb"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5009692cb9f84a3e8"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minutes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469600"/>
            <wp:effectExtent b="0" l="0" r="0" t="0"/>
            <wp:docPr id="31754082" name="name1501692cb9f8596d2" descr="10_Z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Hs_M.jpg"/>
                    <pic:cNvPicPr/>
                  </pic:nvPicPr>
                  <pic:blipFill>
                    <a:blip r:embed="rId2831692cb9f8596cf" cstate="print"/>
                    <a:stretch>
                      <a:fillRect/>
                    </a:stretch>
                  </pic:blipFill>
                  <pic:spPr>
                    <a:xfrm>
                      <a:off x="0" y="0"/>
                      <a:ext cx="4752000" cy="24696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067729" name="name6968692cb9f860d3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05692cb9f860d3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412"/>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0412"/>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0412"/>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0412"/>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0412"/>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371414" name="name6472692cb9f8682a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82692cb9f8682a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412"/>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0412"/>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0412"/>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20412"/>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0412"/>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8376620" name="name4986692cb9f872a7d"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1069692cb9f872a7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1520850" name="name2605692cb9f87a51e"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9792692cb9f87a51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055569" name="name7056692cb9f881ce9"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5595692cb9f881ce5"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0412"/>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20412"/>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5131060" name="name1763692cb9f88dcd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154692cb9f88dcc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2285128" name="name1693692cb9f898d6c"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856692cb9f898d6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0412"/>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0412"/>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0412"/>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4854033" name="name9581692cb9f8a7a23"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100692cb9f8a7a1f"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78572014" name="name2217692cb9f8af71a"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950692cb9f8af716"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1941112" name="name5549692cb9f8bbea1"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9698692cb9f8bbe9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7860137" name="name7276692cb9f8c402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018692cb9f8c402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0412"/>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413">
    <w:multiLevelType w:val="hybridMultilevel"/>
    <w:lvl w:ilvl="0" w:tplc="75019726">
      <w:start w:val="1"/>
      <w:numFmt w:val="decimal"/>
      <w:lvlText w:val="%1."/>
      <w:lvlJc w:val="left"/>
      <w:pPr>
        <w:ind w:left="720" w:hanging="360"/>
      </w:pPr>
    </w:lvl>
    <w:lvl w:ilvl="1" w:tplc="75019726" w:tentative="1">
      <w:start w:val="1"/>
      <w:numFmt w:val="lowerLetter"/>
      <w:lvlText w:val="%2."/>
      <w:lvlJc w:val="left"/>
      <w:pPr>
        <w:ind w:left="1440" w:hanging="360"/>
      </w:pPr>
    </w:lvl>
    <w:lvl w:ilvl="2" w:tplc="75019726" w:tentative="1">
      <w:start w:val="1"/>
      <w:numFmt w:val="lowerRoman"/>
      <w:lvlText w:val="%3."/>
      <w:lvlJc w:val="right"/>
      <w:pPr>
        <w:ind w:left="2160" w:hanging="180"/>
      </w:pPr>
    </w:lvl>
    <w:lvl w:ilvl="3" w:tplc="75019726" w:tentative="1">
      <w:start w:val="1"/>
      <w:numFmt w:val="decimal"/>
      <w:lvlText w:val="%4."/>
      <w:lvlJc w:val="left"/>
      <w:pPr>
        <w:ind w:left="2880" w:hanging="360"/>
      </w:pPr>
    </w:lvl>
    <w:lvl w:ilvl="4" w:tplc="75019726" w:tentative="1">
      <w:start w:val="1"/>
      <w:numFmt w:val="lowerLetter"/>
      <w:lvlText w:val="%5."/>
      <w:lvlJc w:val="left"/>
      <w:pPr>
        <w:ind w:left="3600" w:hanging="360"/>
      </w:pPr>
    </w:lvl>
    <w:lvl w:ilvl="5" w:tplc="75019726" w:tentative="1">
      <w:start w:val="1"/>
      <w:numFmt w:val="lowerRoman"/>
      <w:lvlText w:val="%6."/>
      <w:lvlJc w:val="right"/>
      <w:pPr>
        <w:ind w:left="4320" w:hanging="180"/>
      </w:pPr>
    </w:lvl>
    <w:lvl w:ilvl="6" w:tplc="75019726" w:tentative="1">
      <w:start w:val="1"/>
      <w:numFmt w:val="decimal"/>
      <w:lvlText w:val="%7."/>
      <w:lvlJc w:val="left"/>
      <w:pPr>
        <w:ind w:left="5040" w:hanging="360"/>
      </w:pPr>
    </w:lvl>
    <w:lvl w:ilvl="7" w:tplc="75019726" w:tentative="1">
      <w:start w:val="1"/>
      <w:numFmt w:val="lowerLetter"/>
      <w:lvlText w:val="%8."/>
      <w:lvlJc w:val="left"/>
      <w:pPr>
        <w:ind w:left="5760" w:hanging="360"/>
      </w:pPr>
    </w:lvl>
    <w:lvl w:ilvl="8" w:tplc="75019726" w:tentative="1">
      <w:start w:val="1"/>
      <w:numFmt w:val="lowerRoman"/>
      <w:lvlText w:val="%9."/>
      <w:lvlJc w:val="right"/>
      <w:pPr>
        <w:ind w:left="6480" w:hanging="180"/>
      </w:pPr>
    </w:lvl>
  </w:abstractNum>
  <w:abstractNum w:abstractNumId="20412">
    <w:multiLevelType w:val="hybridMultilevel"/>
    <w:lvl w:ilvl="0" w:tplc="43772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412">
    <w:abstractNumId w:val="20412"/>
  </w:num>
  <w:num w:numId="20413">
    <w:abstractNumId w:val="204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02103310" Type="http://schemas.openxmlformats.org/officeDocument/2006/relationships/comments" Target="comments.xml"/><Relationship Id="rId708550532" Type="http://schemas.microsoft.com/office/2011/relationships/commentsExtended" Target="commentsExtended.xml"/><Relationship Id="rId72516784" Type="http://schemas.openxmlformats.org/officeDocument/2006/relationships/image" Target="media/imgrId72516784.jpg"/><Relationship Id="rId6087692cb9f83eac9" Type="http://schemas.openxmlformats.org/officeDocument/2006/relationships/image" Target="media/imgrId6087692cb9f83eac9.jpg"/><Relationship Id="rId5009692cb9f84a3e8" Type="http://schemas.openxmlformats.org/officeDocument/2006/relationships/image" Target="media/imgrId5009692cb9f84a3e8.jpg"/><Relationship Id="rId2831692cb9f8596cf" Type="http://schemas.openxmlformats.org/officeDocument/2006/relationships/image" Target="media/imgrId2831692cb9f8596cf.jpg"/><Relationship Id="rId9505692cb9f860d35" Type="http://schemas.openxmlformats.org/officeDocument/2006/relationships/image" Target="media/imgrId9505692cb9f860d35.jpg"/><Relationship Id="rId1482692cb9f8682a5" Type="http://schemas.openxmlformats.org/officeDocument/2006/relationships/image" Target="media/imgrId1482692cb9f8682a5.jpg"/><Relationship Id="rId1069692cb9f872a7a" Type="http://schemas.openxmlformats.org/officeDocument/2006/relationships/image" Target="media/imgrId1069692cb9f872a7a.jpg"/><Relationship Id="rId9792692cb9f87a51a" Type="http://schemas.openxmlformats.org/officeDocument/2006/relationships/image" Target="media/imgrId9792692cb9f87a51a.jpg"/><Relationship Id="rId5595692cb9f881ce5" Type="http://schemas.openxmlformats.org/officeDocument/2006/relationships/image" Target="media/imgrId5595692cb9f881ce5.jpg"/><Relationship Id="rId7154692cb9f88dccd" Type="http://schemas.openxmlformats.org/officeDocument/2006/relationships/image" Target="media/imgrId7154692cb9f88dccd.png"/><Relationship Id="rId6856692cb9f898d69" Type="http://schemas.openxmlformats.org/officeDocument/2006/relationships/image" Target="media/imgrId6856692cb9f898d69.png"/><Relationship Id="rId7100692cb9f8a7a1f" Type="http://schemas.openxmlformats.org/officeDocument/2006/relationships/image" Target="media/imgrId7100692cb9f8a7a1f.jpg"/><Relationship Id="rId5950692cb9f8af716" Type="http://schemas.openxmlformats.org/officeDocument/2006/relationships/image" Target="media/imgrId5950692cb9f8af716.jpg"/><Relationship Id="rId9698692cb9f8bbe9e" Type="http://schemas.openxmlformats.org/officeDocument/2006/relationships/image" Target="media/imgrId9698692cb9f8bbe9e.jpg"/><Relationship Id="rId4018692cb9f8c4022" Type="http://schemas.openxmlformats.org/officeDocument/2006/relationships/image" Target="media/imgrId4018692cb9f8c402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2516784" Type="http://schemas.openxmlformats.org/officeDocument/2006/relationships/image" Target="media/imgrId7251678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