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716921649"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82246651"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10057243" w:name="ctxt"/>
    <w:bookmarkEnd w:id="10057243"/>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in charge of filtering exhausted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75974187" name="name1139692ddffbc34fe"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7708692ddffbc34fa"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25175208" name="name9773692ddffbcae8e"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4725692ddffbcae8a"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3968">
    <w:multiLevelType w:val="hybridMultilevel"/>
    <w:lvl w:ilvl="0" w:tplc="68326136">
      <w:start w:val="1"/>
      <w:numFmt w:val="decimal"/>
      <w:lvlText w:val="%1."/>
      <w:lvlJc w:val="left"/>
      <w:pPr>
        <w:ind w:left="720" w:hanging="360"/>
      </w:pPr>
    </w:lvl>
    <w:lvl w:ilvl="1" w:tplc="68326136" w:tentative="1">
      <w:start w:val="1"/>
      <w:numFmt w:val="lowerLetter"/>
      <w:lvlText w:val="%2."/>
      <w:lvlJc w:val="left"/>
      <w:pPr>
        <w:ind w:left="1440" w:hanging="360"/>
      </w:pPr>
    </w:lvl>
    <w:lvl w:ilvl="2" w:tplc="68326136" w:tentative="1">
      <w:start w:val="1"/>
      <w:numFmt w:val="lowerRoman"/>
      <w:lvlText w:val="%3."/>
      <w:lvlJc w:val="right"/>
      <w:pPr>
        <w:ind w:left="2160" w:hanging="180"/>
      </w:pPr>
    </w:lvl>
    <w:lvl w:ilvl="3" w:tplc="68326136" w:tentative="1">
      <w:start w:val="1"/>
      <w:numFmt w:val="decimal"/>
      <w:lvlText w:val="%4."/>
      <w:lvlJc w:val="left"/>
      <w:pPr>
        <w:ind w:left="2880" w:hanging="360"/>
      </w:pPr>
    </w:lvl>
    <w:lvl w:ilvl="4" w:tplc="68326136" w:tentative="1">
      <w:start w:val="1"/>
      <w:numFmt w:val="lowerLetter"/>
      <w:lvlText w:val="%5."/>
      <w:lvlJc w:val="left"/>
      <w:pPr>
        <w:ind w:left="3600" w:hanging="360"/>
      </w:pPr>
    </w:lvl>
    <w:lvl w:ilvl="5" w:tplc="68326136" w:tentative="1">
      <w:start w:val="1"/>
      <w:numFmt w:val="lowerRoman"/>
      <w:lvlText w:val="%6."/>
      <w:lvlJc w:val="right"/>
      <w:pPr>
        <w:ind w:left="4320" w:hanging="180"/>
      </w:pPr>
    </w:lvl>
    <w:lvl w:ilvl="6" w:tplc="68326136" w:tentative="1">
      <w:start w:val="1"/>
      <w:numFmt w:val="decimal"/>
      <w:lvlText w:val="%7."/>
      <w:lvlJc w:val="left"/>
      <w:pPr>
        <w:ind w:left="5040" w:hanging="360"/>
      </w:pPr>
    </w:lvl>
    <w:lvl w:ilvl="7" w:tplc="68326136" w:tentative="1">
      <w:start w:val="1"/>
      <w:numFmt w:val="lowerLetter"/>
      <w:lvlText w:val="%8."/>
      <w:lvlJc w:val="left"/>
      <w:pPr>
        <w:ind w:left="5760" w:hanging="360"/>
      </w:pPr>
    </w:lvl>
    <w:lvl w:ilvl="8" w:tplc="68326136" w:tentative="1">
      <w:start w:val="1"/>
      <w:numFmt w:val="lowerRoman"/>
      <w:lvlText w:val="%9."/>
      <w:lvlJc w:val="right"/>
      <w:pPr>
        <w:ind w:left="6480" w:hanging="180"/>
      </w:pPr>
    </w:lvl>
  </w:abstractNum>
  <w:abstractNum w:abstractNumId="13967">
    <w:multiLevelType w:val="hybridMultilevel"/>
    <w:lvl w:ilvl="0" w:tplc="518312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3967">
    <w:abstractNumId w:val="13967"/>
  </w:num>
  <w:num w:numId="13968">
    <w:abstractNumId w:val="139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950970963" Type="http://schemas.openxmlformats.org/officeDocument/2006/relationships/comments" Target="comments.xml"/><Relationship Id="rId819074895" Type="http://schemas.microsoft.com/office/2011/relationships/commentsExtended" Target="commentsExtended.xml"/><Relationship Id="rId82246651" Type="http://schemas.openxmlformats.org/officeDocument/2006/relationships/image" Target="media/imgrId82246651.jpg"/><Relationship Id="rId7708692ddffbc34fa" Type="http://schemas.openxmlformats.org/officeDocument/2006/relationships/image" Target="media/imgrId7708692ddffbc34fa.png"/><Relationship Id="rId4725692ddffbcae8a" Type="http://schemas.openxmlformats.org/officeDocument/2006/relationships/image" Target="media/imgrId4725692ddffbcae8a.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82246651" Type="http://schemas.openxmlformats.org/officeDocument/2006/relationships/image" Target="media/imgrId82246651.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82246651" Type="http://schemas.openxmlformats.org/officeDocument/2006/relationships/image" Target="media/imgrId82246651.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82246651" Type="http://schemas.openxmlformats.org/officeDocument/2006/relationships/image" Target="media/imgrId82246651.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82246651" Type="http://schemas.openxmlformats.org/officeDocument/2006/relationships/image" Target="media/imgrId82246651.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82246651" Type="http://schemas.openxmlformats.org/officeDocument/2006/relationships/image" Target="media/imgrId82246651.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82246651" Type="http://schemas.openxmlformats.org/officeDocument/2006/relationships/image" Target="media/imgrId82246651.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