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warranty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Owner Manual KDW 502 | 702 | 1003 | 1404 - K-HEM 1003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807200" cy="5110480"/>
            <wp:effectExtent l="0" t="127000" r="0" b="0"/>
            <wp:docPr id="6842496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4003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KDW 502-702-1003-1404 - K-HEM 1003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5258366" w:name="ctxt"/>
    <w:bookmarkEnd w:id="3525836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warranty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Warranty terms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DIESEL ENGINES GLOBAL WARRANTY TERMS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Consult the web page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9334692f20dd02451" w:history="1">
              <w:r>
                <w:rPr>
                  <w:rStyle w:val="DefaultParagraphFontPHPDOCX"/>
                  <w:color w:val="3F6FDE"/>
                  <w:position w:val="-2"/>
                  <w:sz w:val="20"/>
                  <w:szCs w:val="20"/>
                  <w:u w:val="single" w:color=""/>
                </w:rPr>
                <w:t xml:space="preserve">https://www.engines.rehlko.com/warranty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and select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Diesel Engines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534">
    <w:multiLevelType w:val="hybridMultilevel"/>
    <w:lvl w:ilvl="0" w:tplc="68255714">
      <w:start w:val="1"/>
      <w:numFmt w:val="decimal"/>
      <w:lvlText w:val="%1."/>
      <w:lvlJc w:val="left"/>
      <w:pPr>
        <w:ind w:left="720" w:hanging="360"/>
      </w:pPr>
    </w:lvl>
    <w:lvl w:ilvl="1" w:tplc="68255714" w:tentative="1">
      <w:start w:val="1"/>
      <w:numFmt w:val="lowerLetter"/>
      <w:lvlText w:val="%2."/>
      <w:lvlJc w:val="left"/>
      <w:pPr>
        <w:ind w:left="1440" w:hanging="360"/>
      </w:pPr>
    </w:lvl>
    <w:lvl w:ilvl="2" w:tplc="68255714" w:tentative="1">
      <w:start w:val="1"/>
      <w:numFmt w:val="lowerRoman"/>
      <w:lvlText w:val="%3."/>
      <w:lvlJc w:val="right"/>
      <w:pPr>
        <w:ind w:left="2160" w:hanging="180"/>
      </w:pPr>
    </w:lvl>
    <w:lvl w:ilvl="3" w:tplc="68255714" w:tentative="1">
      <w:start w:val="1"/>
      <w:numFmt w:val="decimal"/>
      <w:lvlText w:val="%4."/>
      <w:lvlJc w:val="left"/>
      <w:pPr>
        <w:ind w:left="2880" w:hanging="360"/>
      </w:pPr>
    </w:lvl>
    <w:lvl w:ilvl="4" w:tplc="68255714" w:tentative="1">
      <w:start w:val="1"/>
      <w:numFmt w:val="lowerLetter"/>
      <w:lvlText w:val="%5."/>
      <w:lvlJc w:val="left"/>
      <w:pPr>
        <w:ind w:left="3600" w:hanging="360"/>
      </w:pPr>
    </w:lvl>
    <w:lvl w:ilvl="5" w:tplc="68255714" w:tentative="1">
      <w:start w:val="1"/>
      <w:numFmt w:val="lowerRoman"/>
      <w:lvlText w:val="%6."/>
      <w:lvlJc w:val="right"/>
      <w:pPr>
        <w:ind w:left="4320" w:hanging="180"/>
      </w:pPr>
    </w:lvl>
    <w:lvl w:ilvl="6" w:tplc="68255714" w:tentative="1">
      <w:start w:val="1"/>
      <w:numFmt w:val="decimal"/>
      <w:lvlText w:val="%7."/>
      <w:lvlJc w:val="left"/>
      <w:pPr>
        <w:ind w:left="5040" w:hanging="360"/>
      </w:pPr>
    </w:lvl>
    <w:lvl w:ilvl="7" w:tplc="68255714" w:tentative="1">
      <w:start w:val="1"/>
      <w:numFmt w:val="lowerLetter"/>
      <w:lvlText w:val="%8."/>
      <w:lvlJc w:val="left"/>
      <w:pPr>
        <w:ind w:left="5760" w:hanging="360"/>
      </w:pPr>
    </w:lvl>
    <w:lvl w:ilvl="8" w:tplc="68255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33">
    <w:multiLevelType w:val="hybridMultilevel"/>
    <w:lvl w:ilvl="0" w:tplc="84679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533">
    <w:abstractNumId w:val="10533"/>
  </w:num>
  <w:num w:numId="10534">
    <w:abstractNumId w:val="105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83418622" Type="http://schemas.openxmlformats.org/officeDocument/2006/relationships/comments" Target="comments.xml"/><Relationship Id="rId980075699" Type="http://schemas.microsoft.com/office/2011/relationships/commentsExtended" Target="commentsExtended.xml"/><Relationship Id="rId34003146" Type="http://schemas.openxmlformats.org/officeDocument/2006/relationships/image" Target="media/imgrId34003146.jpg"/><Relationship Id="rId9334692f20dd02451" Type="http://schemas.openxmlformats.org/officeDocument/2006/relationships/hyperlink" Target="https://www.engines.rehlko.com/warranty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003146" Type="http://schemas.openxmlformats.org/officeDocument/2006/relationships/image" Target="media/imgrId3400314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003146" Type="http://schemas.openxmlformats.org/officeDocument/2006/relationships/image" Target="media/imgrId3400314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003146" Type="http://schemas.openxmlformats.org/officeDocument/2006/relationships/image" Target="media/imgrId3400314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003146" Type="http://schemas.openxmlformats.org/officeDocument/2006/relationships/image" Target="media/imgrId3400314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003146" Type="http://schemas.openxmlformats.org/officeDocument/2006/relationships/image" Target="media/imgrId3400314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003146" Type="http://schemas.openxmlformats.org/officeDocument/2006/relationships/image" Target="media/imgrId3400314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