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warranty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Owner Manual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5881666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5434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228840" w:name="ctxt"/>
    <w:bookmarkEnd w:id="782288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warranty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Warranty terms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DIESEL ENGINES GLOBAL WARRANTY TERMS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 the web page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7938692f210faba34" w:history="1">
              <w:r>
                <w:rPr>
                  <w:rStyle w:val="DefaultParagraphFontPHPDOCX"/>
                  <w:color w:val="3F6FDE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and select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469">
    <w:multiLevelType w:val="hybridMultilevel"/>
    <w:lvl w:ilvl="0" w:tplc="31364370">
      <w:start w:val="1"/>
      <w:numFmt w:val="decimal"/>
      <w:lvlText w:val="%1."/>
      <w:lvlJc w:val="left"/>
      <w:pPr>
        <w:ind w:left="720" w:hanging="360"/>
      </w:pPr>
    </w:lvl>
    <w:lvl w:ilvl="1" w:tplc="31364370" w:tentative="1">
      <w:start w:val="1"/>
      <w:numFmt w:val="lowerLetter"/>
      <w:lvlText w:val="%2."/>
      <w:lvlJc w:val="left"/>
      <w:pPr>
        <w:ind w:left="1440" w:hanging="360"/>
      </w:pPr>
    </w:lvl>
    <w:lvl w:ilvl="2" w:tplc="31364370" w:tentative="1">
      <w:start w:val="1"/>
      <w:numFmt w:val="lowerRoman"/>
      <w:lvlText w:val="%3."/>
      <w:lvlJc w:val="right"/>
      <w:pPr>
        <w:ind w:left="2160" w:hanging="180"/>
      </w:pPr>
    </w:lvl>
    <w:lvl w:ilvl="3" w:tplc="31364370" w:tentative="1">
      <w:start w:val="1"/>
      <w:numFmt w:val="decimal"/>
      <w:lvlText w:val="%4."/>
      <w:lvlJc w:val="left"/>
      <w:pPr>
        <w:ind w:left="2880" w:hanging="360"/>
      </w:pPr>
    </w:lvl>
    <w:lvl w:ilvl="4" w:tplc="31364370" w:tentative="1">
      <w:start w:val="1"/>
      <w:numFmt w:val="lowerLetter"/>
      <w:lvlText w:val="%5."/>
      <w:lvlJc w:val="left"/>
      <w:pPr>
        <w:ind w:left="3600" w:hanging="360"/>
      </w:pPr>
    </w:lvl>
    <w:lvl w:ilvl="5" w:tplc="31364370" w:tentative="1">
      <w:start w:val="1"/>
      <w:numFmt w:val="lowerRoman"/>
      <w:lvlText w:val="%6."/>
      <w:lvlJc w:val="right"/>
      <w:pPr>
        <w:ind w:left="4320" w:hanging="180"/>
      </w:pPr>
    </w:lvl>
    <w:lvl w:ilvl="6" w:tplc="31364370" w:tentative="1">
      <w:start w:val="1"/>
      <w:numFmt w:val="decimal"/>
      <w:lvlText w:val="%7."/>
      <w:lvlJc w:val="left"/>
      <w:pPr>
        <w:ind w:left="5040" w:hanging="360"/>
      </w:pPr>
    </w:lvl>
    <w:lvl w:ilvl="7" w:tplc="31364370" w:tentative="1">
      <w:start w:val="1"/>
      <w:numFmt w:val="lowerLetter"/>
      <w:lvlText w:val="%8."/>
      <w:lvlJc w:val="left"/>
      <w:pPr>
        <w:ind w:left="5760" w:hanging="360"/>
      </w:pPr>
    </w:lvl>
    <w:lvl w:ilvl="8" w:tplc="31364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8">
    <w:multiLevelType w:val="hybridMultilevel"/>
    <w:lvl w:ilvl="0" w:tplc="59816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468">
    <w:abstractNumId w:val="6468"/>
  </w:num>
  <w:num w:numId="6469">
    <w:abstractNumId w:val="6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5837494" Type="http://schemas.openxmlformats.org/officeDocument/2006/relationships/comments" Target="comments.xml"/><Relationship Id="rId452579529" Type="http://schemas.microsoft.com/office/2011/relationships/commentsExtended" Target="commentsExtended.xml"/><Relationship Id="rId35434284" Type="http://schemas.openxmlformats.org/officeDocument/2006/relationships/image" Target="media/imgrId35434284.jpg"/><Relationship Id="rId7938692f210faba34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5434284" Type="http://schemas.openxmlformats.org/officeDocument/2006/relationships/image" Target="media/imgrId3543428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