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888059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340610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638211" w:name="ctxt"/>
    <w:bookmarkEnd w:id="55638211"/>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250428" name="name2149693028df7f34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867693028df7f34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844121" name="name9926693028df848b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869693028df848a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673693028df85181" w:history="1">
              <w:r>
                <w:rPr>
                  <w:rStyle w:val="DefaultParagraphFontPHPDOCX"/>
                  <w:b/>
                  <w:bCs/>
                  <w:color w:val="0000FF"/>
                  <w:position w:val="-2"/>
                  <w:sz w:val="20"/>
                  <w:szCs w:val="20"/>
                  <w:u w:val="none"/>
                </w:rPr>
                <w:t xml:space="preserve">Par. 3.2.2</w:t>
              </w:r>
            </w:hyperlink>
          </w:p>
          <w:p>
            <w:pPr>
              <w:numPr>
                <w:ilvl w:val="0"/>
                <w:numId w:val="1106"/>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7590693028df856ee"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108"/>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3187693028df86aa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1373693028df87770"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108"/>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3507693028df87b1f"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2155693028df87cd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423974" name="name1246693028df8c1f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97693028df8c1f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109"/>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109"/>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109"/>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25497528" name="name2647693028df9835e"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8269693028df9835a"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55927785" name="name7593693028dfa32f9"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756693028dfa32f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1994681" name="name1179693028dfaeeb4"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423693028dfaeeb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19786769" name="name7510693028dfba880"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8579693028dfba87c"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636693028dfbae00"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77157" name="name6419693028dfc192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08693028dfc192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451693028dfc215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937154" name="name7981693028dfcb68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485693028dfcb67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116693028dfcc2a3"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11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111"/>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51263544" name="name8408693028dfd64d7"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6311693028dfd64d4"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112"/>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3667803" name="name1063693028dfdfd16"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3565693028dfdfd1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113"/>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93028541" name="name8952693028dfe932b"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5929693028dfe9328"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817693028dfe9886"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053082" name="name9411693028dfef2b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43693028dfef2b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438693028dfefa6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6818405" name="name3306693028e002e9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252693028e002e9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7864693028e003817" w:history="1">
              <w:r>
                <w:rPr>
                  <w:rStyle w:val="DefaultParagraphFontPHPDOCX"/>
                  <w:b/>
                  <w:bCs/>
                  <w:color w:val="0000FF"/>
                  <w:position w:val="-2"/>
                  <w:sz w:val="20"/>
                  <w:szCs w:val="20"/>
                  <w:u w:val="single" w:color=""/>
                </w:rPr>
                <w:t xml:space="preserve">Par. 6.5 DISPOSAL and SCRAPPING</w:t>
              </w:r>
            </w:hyperlink>
          </w:p>
          <w:p>
            <w:pPr>
              <w:numPr>
                <w:ilvl w:val="0"/>
                <w:numId w:val="1114"/>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323663" name="name7705693028e00a50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44693028e00a50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4"/>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3334471" name="name2207693028e0160b2"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8623693028e0160a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1944342" name="name7175693028e021e76"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4289693028e021e73"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685693028e022422"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115"/>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116"/>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106"/>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106"/>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116">
    <w:multiLevelType w:val="hybridMultilevel"/>
    <w:lvl w:ilvl="0" w:tplc="62491609">
      <w:start w:val="1"/>
      <w:numFmt w:val="decimal"/>
      <w:lvlText w:val="%1."/>
      <w:lvlJc w:val="left"/>
      <w:pPr>
        <w:ind w:left="720" w:hanging="360"/>
      </w:pPr>
    </w:lvl>
    <w:lvl w:ilvl="1" w:tplc="62491609" w:tentative="1">
      <w:start w:val="1"/>
      <w:numFmt w:val="lowerLetter"/>
      <w:lvlText w:val="%2."/>
      <w:lvlJc w:val="left"/>
      <w:pPr>
        <w:ind w:left="1440" w:hanging="360"/>
      </w:pPr>
    </w:lvl>
    <w:lvl w:ilvl="2" w:tplc="62491609" w:tentative="1">
      <w:start w:val="1"/>
      <w:numFmt w:val="lowerRoman"/>
      <w:lvlText w:val="%3."/>
      <w:lvlJc w:val="right"/>
      <w:pPr>
        <w:ind w:left="2160" w:hanging="180"/>
      </w:pPr>
    </w:lvl>
    <w:lvl w:ilvl="3" w:tplc="62491609" w:tentative="1">
      <w:start w:val="1"/>
      <w:numFmt w:val="decimal"/>
      <w:lvlText w:val="%4."/>
      <w:lvlJc w:val="left"/>
      <w:pPr>
        <w:ind w:left="2880" w:hanging="360"/>
      </w:pPr>
    </w:lvl>
    <w:lvl w:ilvl="4" w:tplc="62491609" w:tentative="1">
      <w:start w:val="1"/>
      <w:numFmt w:val="lowerLetter"/>
      <w:lvlText w:val="%5."/>
      <w:lvlJc w:val="left"/>
      <w:pPr>
        <w:ind w:left="3600" w:hanging="360"/>
      </w:pPr>
    </w:lvl>
    <w:lvl w:ilvl="5" w:tplc="62491609" w:tentative="1">
      <w:start w:val="1"/>
      <w:numFmt w:val="lowerRoman"/>
      <w:lvlText w:val="%6."/>
      <w:lvlJc w:val="right"/>
      <w:pPr>
        <w:ind w:left="4320" w:hanging="180"/>
      </w:pPr>
    </w:lvl>
    <w:lvl w:ilvl="6" w:tplc="62491609" w:tentative="1">
      <w:start w:val="1"/>
      <w:numFmt w:val="decimal"/>
      <w:lvlText w:val="%7."/>
      <w:lvlJc w:val="left"/>
      <w:pPr>
        <w:ind w:left="5040" w:hanging="360"/>
      </w:pPr>
    </w:lvl>
    <w:lvl w:ilvl="7" w:tplc="62491609" w:tentative="1">
      <w:start w:val="1"/>
      <w:numFmt w:val="lowerLetter"/>
      <w:lvlText w:val="%8."/>
      <w:lvlJc w:val="left"/>
      <w:pPr>
        <w:ind w:left="5760" w:hanging="360"/>
      </w:pPr>
    </w:lvl>
    <w:lvl w:ilvl="8" w:tplc="62491609" w:tentative="1">
      <w:start w:val="1"/>
      <w:numFmt w:val="lowerRoman"/>
      <w:lvlText w:val="%9."/>
      <w:lvlJc w:val="right"/>
      <w:pPr>
        <w:ind w:left="6480" w:hanging="180"/>
      </w:pPr>
    </w:lvl>
  </w:abstractNum>
  <w:abstractNum w:abstractNumId="1115">
    <w:multiLevelType w:val="hybridMultilevel"/>
    <w:lvl w:ilvl="0" w:tplc="11462957">
      <w:start w:val="1"/>
      <w:numFmt w:val="decimal"/>
      <w:lvlText w:val="%1."/>
      <w:lvlJc w:val="left"/>
      <w:pPr>
        <w:ind w:left="720" w:hanging="360"/>
      </w:pPr>
    </w:lvl>
    <w:lvl w:ilvl="1" w:tplc="11462957" w:tentative="1">
      <w:start w:val="1"/>
      <w:numFmt w:val="lowerLetter"/>
      <w:lvlText w:val="%2."/>
      <w:lvlJc w:val="left"/>
      <w:pPr>
        <w:ind w:left="1440" w:hanging="360"/>
      </w:pPr>
    </w:lvl>
    <w:lvl w:ilvl="2" w:tplc="11462957" w:tentative="1">
      <w:start w:val="1"/>
      <w:numFmt w:val="lowerRoman"/>
      <w:lvlText w:val="%3."/>
      <w:lvlJc w:val="right"/>
      <w:pPr>
        <w:ind w:left="2160" w:hanging="180"/>
      </w:pPr>
    </w:lvl>
    <w:lvl w:ilvl="3" w:tplc="11462957" w:tentative="1">
      <w:start w:val="1"/>
      <w:numFmt w:val="decimal"/>
      <w:lvlText w:val="%4."/>
      <w:lvlJc w:val="left"/>
      <w:pPr>
        <w:ind w:left="2880" w:hanging="360"/>
      </w:pPr>
    </w:lvl>
    <w:lvl w:ilvl="4" w:tplc="11462957" w:tentative="1">
      <w:start w:val="1"/>
      <w:numFmt w:val="lowerLetter"/>
      <w:lvlText w:val="%5."/>
      <w:lvlJc w:val="left"/>
      <w:pPr>
        <w:ind w:left="3600" w:hanging="360"/>
      </w:pPr>
    </w:lvl>
    <w:lvl w:ilvl="5" w:tplc="11462957" w:tentative="1">
      <w:start w:val="1"/>
      <w:numFmt w:val="lowerRoman"/>
      <w:lvlText w:val="%6."/>
      <w:lvlJc w:val="right"/>
      <w:pPr>
        <w:ind w:left="4320" w:hanging="180"/>
      </w:pPr>
    </w:lvl>
    <w:lvl w:ilvl="6" w:tplc="11462957" w:tentative="1">
      <w:start w:val="1"/>
      <w:numFmt w:val="decimal"/>
      <w:lvlText w:val="%7."/>
      <w:lvlJc w:val="left"/>
      <w:pPr>
        <w:ind w:left="5040" w:hanging="360"/>
      </w:pPr>
    </w:lvl>
    <w:lvl w:ilvl="7" w:tplc="11462957" w:tentative="1">
      <w:start w:val="1"/>
      <w:numFmt w:val="lowerLetter"/>
      <w:lvlText w:val="%8."/>
      <w:lvlJc w:val="left"/>
      <w:pPr>
        <w:ind w:left="5760" w:hanging="360"/>
      </w:pPr>
    </w:lvl>
    <w:lvl w:ilvl="8" w:tplc="11462957" w:tentative="1">
      <w:start w:val="1"/>
      <w:numFmt w:val="lowerRoman"/>
      <w:lvlText w:val="%9."/>
      <w:lvlJc w:val="right"/>
      <w:pPr>
        <w:ind w:left="6480" w:hanging="180"/>
      </w:pPr>
    </w:lvl>
  </w:abstractNum>
  <w:abstractNum w:abstractNumId="1114">
    <w:multiLevelType w:val="hybridMultilevel"/>
    <w:lvl w:ilvl="0" w:tplc="10523591">
      <w:start w:val="1"/>
      <w:numFmt w:val="decimal"/>
      <w:lvlText w:val="%1."/>
      <w:lvlJc w:val="left"/>
      <w:pPr>
        <w:ind w:left="720" w:hanging="360"/>
      </w:pPr>
    </w:lvl>
    <w:lvl w:ilvl="1" w:tplc="10523591" w:tentative="1">
      <w:start w:val="1"/>
      <w:numFmt w:val="lowerLetter"/>
      <w:lvlText w:val="%2."/>
      <w:lvlJc w:val="left"/>
      <w:pPr>
        <w:ind w:left="1440" w:hanging="360"/>
      </w:pPr>
    </w:lvl>
    <w:lvl w:ilvl="2" w:tplc="10523591" w:tentative="1">
      <w:start w:val="1"/>
      <w:numFmt w:val="lowerRoman"/>
      <w:lvlText w:val="%3."/>
      <w:lvlJc w:val="right"/>
      <w:pPr>
        <w:ind w:left="2160" w:hanging="180"/>
      </w:pPr>
    </w:lvl>
    <w:lvl w:ilvl="3" w:tplc="10523591" w:tentative="1">
      <w:start w:val="1"/>
      <w:numFmt w:val="decimal"/>
      <w:lvlText w:val="%4."/>
      <w:lvlJc w:val="left"/>
      <w:pPr>
        <w:ind w:left="2880" w:hanging="360"/>
      </w:pPr>
    </w:lvl>
    <w:lvl w:ilvl="4" w:tplc="10523591" w:tentative="1">
      <w:start w:val="1"/>
      <w:numFmt w:val="lowerLetter"/>
      <w:lvlText w:val="%5."/>
      <w:lvlJc w:val="left"/>
      <w:pPr>
        <w:ind w:left="3600" w:hanging="360"/>
      </w:pPr>
    </w:lvl>
    <w:lvl w:ilvl="5" w:tplc="10523591" w:tentative="1">
      <w:start w:val="1"/>
      <w:numFmt w:val="lowerRoman"/>
      <w:lvlText w:val="%6."/>
      <w:lvlJc w:val="right"/>
      <w:pPr>
        <w:ind w:left="4320" w:hanging="180"/>
      </w:pPr>
    </w:lvl>
    <w:lvl w:ilvl="6" w:tplc="10523591" w:tentative="1">
      <w:start w:val="1"/>
      <w:numFmt w:val="decimal"/>
      <w:lvlText w:val="%7."/>
      <w:lvlJc w:val="left"/>
      <w:pPr>
        <w:ind w:left="5040" w:hanging="360"/>
      </w:pPr>
    </w:lvl>
    <w:lvl w:ilvl="7" w:tplc="10523591" w:tentative="1">
      <w:start w:val="1"/>
      <w:numFmt w:val="lowerLetter"/>
      <w:lvlText w:val="%8."/>
      <w:lvlJc w:val="left"/>
      <w:pPr>
        <w:ind w:left="5760" w:hanging="360"/>
      </w:pPr>
    </w:lvl>
    <w:lvl w:ilvl="8" w:tplc="10523591" w:tentative="1">
      <w:start w:val="1"/>
      <w:numFmt w:val="lowerRoman"/>
      <w:lvlText w:val="%9."/>
      <w:lvlJc w:val="right"/>
      <w:pPr>
        <w:ind w:left="6480" w:hanging="180"/>
      </w:pPr>
    </w:lvl>
  </w:abstractNum>
  <w:abstractNum w:abstractNumId="1113">
    <w:multiLevelType w:val="hybridMultilevel"/>
    <w:lvl w:ilvl="0" w:tplc="46587881">
      <w:start w:val="1"/>
      <w:numFmt w:val="decimal"/>
      <w:lvlText w:val="%1."/>
      <w:lvlJc w:val="left"/>
      <w:pPr>
        <w:ind w:left="720" w:hanging="360"/>
      </w:pPr>
    </w:lvl>
    <w:lvl w:ilvl="1" w:tplc="46587881" w:tentative="1">
      <w:start w:val="1"/>
      <w:numFmt w:val="lowerLetter"/>
      <w:lvlText w:val="%2."/>
      <w:lvlJc w:val="left"/>
      <w:pPr>
        <w:ind w:left="1440" w:hanging="360"/>
      </w:pPr>
    </w:lvl>
    <w:lvl w:ilvl="2" w:tplc="46587881" w:tentative="1">
      <w:start w:val="1"/>
      <w:numFmt w:val="lowerRoman"/>
      <w:lvlText w:val="%3."/>
      <w:lvlJc w:val="right"/>
      <w:pPr>
        <w:ind w:left="2160" w:hanging="180"/>
      </w:pPr>
    </w:lvl>
    <w:lvl w:ilvl="3" w:tplc="46587881" w:tentative="1">
      <w:start w:val="1"/>
      <w:numFmt w:val="decimal"/>
      <w:lvlText w:val="%4."/>
      <w:lvlJc w:val="left"/>
      <w:pPr>
        <w:ind w:left="2880" w:hanging="360"/>
      </w:pPr>
    </w:lvl>
    <w:lvl w:ilvl="4" w:tplc="46587881" w:tentative="1">
      <w:start w:val="1"/>
      <w:numFmt w:val="lowerLetter"/>
      <w:lvlText w:val="%5."/>
      <w:lvlJc w:val="left"/>
      <w:pPr>
        <w:ind w:left="3600" w:hanging="360"/>
      </w:pPr>
    </w:lvl>
    <w:lvl w:ilvl="5" w:tplc="46587881" w:tentative="1">
      <w:start w:val="1"/>
      <w:numFmt w:val="lowerRoman"/>
      <w:lvlText w:val="%6."/>
      <w:lvlJc w:val="right"/>
      <w:pPr>
        <w:ind w:left="4320" w:hanging="180"/>
      </w:pPr>
    </w:lvl>
    <w:lvl w:ilvl="6" w:tplc="46587881" w:tentative="1">
      <w:start w:val="1"/>
      <w:numFmt w:val="decimal"/>
      <w:lvlText w:val="%7."/>
      <w:lvlJc w:val="left"/>
      <w:pPr>
        <w:ind w:left="5040" w:hanging="360"/>
      </w:pPr>
    </w:lvl>
    <w:lvl w:ilvl="7" w:tplc="46587881" w:tentative="1">
      <w:start w:val="1"/>
      <w:numFmt w:val="lowerLetter"/>
      <w:lvlText w:val="%8."/>
      <w:lvlJc w:val="left"/>
      <w:pPr>
        <w:ind w:left="5760" w:hanging="360"/>
      </w:pPr>
    </w:lvl>
    <w:lvl w:ilvl="8" w:tplc="46587881" w:tentative="1">
      <w:start w:val="1"/>
      <w:numFmt w:val="lowerRoman"/>
      <w:lvlText w:val="%9."/>
      <w:lvlJc w:val="right"/>
      <w:pPr>
        <w:ind w:left="6480" w:hanging="180"/>
      </w:pPr>
    </w:lvl>
  </w:abstractNum>
  <w:abstractNum w:abstractNumId="1112">
    <w:multiLevelType w:val="hybridMultilevel"/>
    <w:lvl w:ilvl="0" w:tplc="71609054">
      <w:start w:val="1"/>
      <w:numFmt w:val="decimal"/>
      <w:lvlText w:val="%1."/>
      <w:lvlJc w:val="left"/>
      <w:pPr>
        <w:ind w:left="720" w:hanging="360"/>
      </w:pPr>
    </w:lvl>
    <w:lvl w:ilvl="1" w:tplc="71609054" w:tentative="1">
      <w:start w:val="1"/>
      <w:numFmt w:val="lowerLetter"/>
      <w:lvlText w:val="%2."/>
      <w:lvlJc w:val="left"/>
      <w:pPr>
        <w:ind w:left="1440" w:hanging="360"/>
      </w:pPr>
    </w:lvl>
    <w:lvl w:ilvl="2" w:tplc="71609054" w:tentative="1">
      <w:start w:val="1"/>
      <w:numFmt w:val="lowerRoman"/>
      <w:lvlText w:val="%3."/>
      <w:lvlJc w:val="right"/>
      <w:pPr>
        <w:ind w:left="2160" w:hanging="180"/>
      </w:pPr>
    </w:lvl>
    <w:lvl w:ilvl="3" w:tplc="71609054" w:tentative="1">
      <w:start w:val="1"/>
      <w:numFmt w:val="decimal"/>
      <w:lvlText w:val="%4."/>
      <w:lvlJc w:val="left"/>
      <w:pPr>
        <w:ind w:left="2880" w:hanging="360"/>
      </w:pPr>
    </w:lvl>
    <w:lvl w:ilvl="4" w:tplc="71609054" w:tentative="1">
      <w:start w:val="1"/>
      <w:numFmt w:val="lowerLetter"/>
      <w:lvlText w:val="%5."/>
      <w:lvlJc w:val="left"/>
      <w:pPr>
        <w:ind w:left="3600" w:hanging="360"/>
      </w:pPr>
    </w:lvl>
    <w:lvl w:ilvl="5" w:tplc="71609054" w:tentative="1">
      <w:start w:val="1"/>
      <w:numFmt w:val="lowerRoman"/>
      <w:lvlText w:val="%6."/>
      <w:lvlJc w:val="right"/>
      <w:pPr>
        <w:ind w:left="4320" w:hanging="180"/>
      </w:pPr>
    </w:lvl>
    <w:lvl w:ilvl="6" w:tplc="71609054" w:tentative="1">
      <w:start w:val="1"/>
      <w:numFmt w:val="decimal"/>
      <w:lvlText w:val="%7."/>
      <w:lvlJc w:val="left"/>
      <w:pPr>
        <w:ind w:left="5040" w:hanging="360"/>
      </w:pPr>
    </w:lvl>
    <w:lvl w:ilvl="7" w:tplc="71609054" w:tentative="1">
      <w:start w:val="1"/>
      <w:numFmt w:val="lowerLetter"/>
      <w:lvlText w:val="%8."/>
      <w:lvlJc w:val="left"/>
      <w:pPr>
        <w:ind w:left="5760" w:hanging="360"/>
      </w:pPr>
    </w:lvl>
    <w:lvl w:ilvl="8" w:tplc="71609054" w:tentative="1">
      <w:start w:val="1"/>
      <w:numFmt w:val="lowerRoman"/>
      <w:lvlText w:val="%9."/>
      <w:lvlJc w:val="right"/>
      <w:pPr>
        <w:ind w:left="6480" w:hanging="180"/>
      </w:pPr>
    </w:lvl>
  </w:abstractNum>
  <w:abstractNum w:abstractNumId="1111">
    <w:multiLevelType w:val="hybridMultilevel"/>
    <w:lvl w:ilvl="0" w:tplc="93337523">
      <w:start w:val="1"/>
      <w:numFmt w:val="decimal"/>
      <w:lvlText w:val="%1."/>
      <w:lvlJc w:val="left"/>
      <w:pPr>
        <w:ind w:left="720" w:hanging="360"/>
      </w:pPr>
    </w:lvl>
    <w:lvl w:ilvl="1" w:tplc="93337523" w:tentative="1">
      <w:start w:val="1"/>
      <w:numFmt w:val="lowerLetter"/>
      <w:lvlText w:val="%2."/>
      <w:lvlJc w:val="left"/>
      <w:pPr>
        <w:ind w:left="1440" w:hanging="360"/>
      </w:pPr>
    </w:lvl>
    <w:lvl w:ilvl="2" w:tplc="93337523" w:tentative="1">
      <w:start w:val="1"/>
      <w:numFmt w:val="lowerRoman"/>
      <w:lvlText w:val="%3."/>
      <w:lvlJc w:val="right"/>
      <w:pPr>
        <w:ind w:left="2160" w:hanging="180"/>
      </w:pPr>
    </w:lvl>
    <w:lvl w:ilvl="3" w:tplc="93337523" w:tentative="1">
      <w:start w:val="1"/>
      <w:numFmt w:val="decimal"/>
      <w:lvlText w:val="%4."/>
      <w:lvlJc w:val="left"/>
      <w:pPr>
        <w:ind w:left="2880" w:hanging="360"/>
      </w:pPr>
    </w:lvl>
    <w:lvl w:ilvl="4" w:tplc="93337523" w:tentative="1">
      <w:start w:val="1"/>
      <w:numFmt w:val="lowerLetter"/>
      <w:lvlText w:val="%5."/>
      <w:lvlJc w:val="left"/>
      <w:pPr>
        <w:ind w:left="3600" w:hanging="360"/>
      </w:pPr>
    </w:lvl>
    <w:lvl w:ilvl="5" w:tplc="93337523" w:tentative="1">
      <w:start w:val="1"/>
      <w:numFmt w:val="lowerRoman"/>
      <w:lvlText w:val="%6."/>
      <w:lvlJc w:val="right"/>
      <w:pPr>
        <w:ind w:left="4320" w:hanging="180"/>
      </w:pPr>
    </w:lvl>
    <w:lvl w:ilvl="6" w:tplc="93337523" w:tentative="1">
      <w:start w:val="1"/>
      <w:numFmt w:val="decimal"/>
      <w:lvlText w:val="%7."/>
      <w:lvlJc w:val="left"/>
      <w:pPr>
        <w:ind w:left="5040" w:hanging="360"/>
      </w:pPr>
    </w:lvl>
    <w:lvl w:ilvl="7" w:tplc="93337523" w:tentative="1">
      <w:start w:val="1"/>
      <w:numFmt w:val="lowerLetter"/>
      <w:lvlText w:val="%8."/>
      <w:lvlJc w:val="left"/>
      <w:pPr>
        <w:ind w:left="5760" w:hanging="360"/>
      </w:pPr>
    </w:lvl>
    <w:lvl w:ilvl="8" w:tplc="93337523" w:tentative="1">
      <w:start w:val="1"/>
      <w:numFmt w:val="lowerRoman"/>
      <w:lvlText w:val="%9."/>
      <w:lvlJc w:val="right"/>
      <w:pPr>
        <w:ind w:left="6480" w:hanging="180"/>
      </w:pPr>
    </w:lvl>
  </w:abstractNum>
  <w:abstractNum w:abstractNumId="1110">
    <w:multiLevelType w:val="hybridMultilevel"/>
    <w:lvl w:ilvl="0" w:tplc="67890622">
      <w:start w:val="1"/>
      <w:numFmt w:val="decimal"/>
      <w:lvlText w:val="%1."/>
      <w:lvlJc w:val="left"/>
      <w:pPr>
        <w:ind w:left="720" w:hanging="360"/>
      </w:pPr>
    </w:lvl>
    <w:lvl w:ilvl="1" w:tplc="67890622" w:tentative="1">
      <w:start w:val="1"/>
      <w:numFmt w:val="lowerLetter"/>
      <w:lvlText w:val="%2."/>
      <w:lvlJc w:val="left"/>
      <w:pPr>
        <w:ind w:left="1440" w:hanging="360"/>
      </w:pPr>
    </w:lvl>
    <w:lvl w:ilvl="2" w:tplc="67890622" w:tentative="1">
      <w:start w:val="1"/>
      <w:numFmt w:val="lowerRoman"/>
      <w:lvlText w:val="%3."/>
      <w:lvlJc w:val="right"/>
      <w:pPr>
        <w:ind w:left="2160" w:hanging="180"/>
      </w:pPr>
    </w:lvl>
    <w:lvl w:ilvl="3" w:tplc="67890622" w:tentative="1">
      <w:start w:val="1"/>
      <w:numFmt w:val="decimal"/>
      <w:lvlText w:val="%4."/>
      <w:lvlJc w:val="left"/>
      <w:pPr>
        <w:ind w:left="2880" w:hanging="360"/>
      </w:pPr>
    </w:lvl>
    <w:lvl w:ilvl="4" w:tplc="67890622" w:tentative="1">
      <w:start w:val="1"/>
      <w:numFmt w:val="lowerLetter"/>
      <w:lvlText w:val="%5."/>
      <w:lvlJc w:val="left"/>
      <w:pPr>
        <w:ind w:left="3600" w:hanging="360"/>
      </w:pPr>
    </w:lvl>
    <w:lvl w:ilvl="5" w:tplc="67890622" w:tentative="1">
      <w:start w:val="1"/>
      <w:numFmt w:val="lowerRoman"/>
      <w:lvlText w:val="%6."/>
      <w:lvlJc w:val="right"/>
      <w:pPr>
        <w:ind w:left="4320" w:hanging="180"/>
      </w:pPr>
    </w:lvl>
    <w:lvl w:ilvl="6" w:tplc="67890622" w:tentative="1">
      <w:start w:val="1"/>
      <w:numFmt w:val="decimal"/>
      <w:lvlText w:val="%7."/>
      <w:lvlJc w:val="left"/>
      <w:pPr>
        <w:ind w:left="5040" w:hanging="360"/>
      </w:pPr>
    </w:lvl>
    <w:lvl w:ilvl="7" w:tplc="67890622" w:tentative="1">
      <w:start w:val="1"/>
      <w:numFmt w:val="lowerLetter"/>
      <w:lvlText w:val="%8."/>
      <w:lvlJc w:val="left"/>
      <w:pPr>
        <w:ind w:left="5760" w:hanging="360"/>
      </w:pPr>
    </w:lvl>
    <w:lvl w:ilvl="8" w:tplc="67890622" w:tentative="1">
      <w:start w:val="1"/>
      <w:numFmt w:val="lowerRoman"/>
      <w:lvlText w:val="%9."/>
      <w:lvlJc w:val="right"/>
      <w:pPr>
        <w:ind w:left="6480" w:hanging="180"/>
      </w:pPr>
    </w:lvl>
  </w:abstractNum>
  <w:abstractNum w:abstractNumId="1109">
    <w:multiLevelType w:val="hybridMultilevel"/>
    <w:lvl w:ilvl="0" w:tplc="62707906">
      <w:start w:val="1"/>
      <w:numFmt w:val="decimal"/>
      <w:lvlText w:val="%1."/>
      <w:lvlJc w:val="left"/>
      <w:pPr>
        <w:ind w:left="720" w:hanging="360"/>
      </w:pPr>
    </w:lvl>
    <w:lvl w:ilvl="1" w:tplc="62707906" w:tentative="1">
      <w:start w:val="1"/>
      <w:numFmt w:val="lowerLetter"/>
      <w:lvlText w:val="%2."/>
      <w:lvlJc w:val="left"/>
      <w:pPr>
        <w:ind w:left="1440" w:hanging="360"/>
      </w:pPr>
    </w:lvl>
    <w:lvl w:ilvl="2" w:tplc="62707906" w:tentative="1">
      <w:start w:val="1"/>
      <w:numFmt w:val="lowerRoman"/>
      <w:lvlText w:val="%3."/>
      <w:lvlJc w:val="right"/>
      <w:pPr>
        <w:ind w:left="2160" w:hanging="180"/>
      </w:pPr>
    </w:lvl>
    <w:lvl w:ilvl="3" w:tplc="62707906" w:tentative="1">
      <w:start w:val="1"/>
      <w:numFmt w:val="decimal"/>
      <w:lvlText w:val="%4."/>
      <w:lvlJc w:val="left"/>
      <w:pPr>
        <w:ind w:left="2880" w:hanging="360"/>
      </w:pPr>
    </w:lvl>
    <w:lvl w:ilvl="4" w:tplc="62707906" w:tentative="1">
      <w:start w:val="1"/>
      <w:numFmt w:val="lowerLetter"/>
      <w:lvlText w:val="%5."/>
      <w:lvlJc w:val="left"/>
      <w:pPr>
        <w:ind w:left="3600" w:hanging="360"/>
      </w:pPr>
    </w:lvl>
    <w:lvl w:ilvl="5" w:tplc="62707906" w:tentative="1">
      <w:start w:val="1"/>
      <w:numFmt w:val="lowerRoman"/>
      <w:lvlText w:val="%6."/>
      <w:lvlJc w:val="right"/>
      <w:pPr>
        <w:ind w:left="4320" w:hanging="180"/>
      </w:pPr>
    </w:lvl>
    <w:lvl w:ilvl="6" w:tplc="62707906" w:tentative="1">
      <w:start w:val="1"/>
      <w:numFmt w:val="decimal"/>
      <w:lvlText w:val="%7."/>
      <w:lvlJc w:val="left"/>
      <w:pPr>
        <w:ind w:left="5040" w:hanging="360"/>
      </w:pPr>
    </w:lvl>
    <w:lvl w:ilvl="7" w:tplc="62707906" w:tentative="1">
      <w:start w:val="1"/>
      <w:numFmt w:val="lowerLetter"/>
      <w:lvlText w:val="%8."/>
      <w:lvlJc w:val="left"/>
      <w:pPr>
        <w:ind w:left="5760" w:hanging="360"/>
      </w:pPr>
    </w:lvl>
    <w:lvl w:ilvl="8" w:tplc="62707906" w:tentative="1">
      <w:start w:val="1"/>
      <w:numFmt w:val="lowerRoman"/>
      <w:lvlText w:val="%9."/>
      <w:lvlJc w:val="right"/>
      <w:pPr>
        <w:ind w:left="6480" w:hanging="180"/>
      </w:pPr>
    </w:lvl>
  </w:abstractNum>
  <w:abstractNum w:abstractNumId="1108">
    <w:multiLevelType w:val="hybridMultilevel"/>
    <w:lvl w:ilvl="0" w:tplc="32992650">
      <w:start w:val="1"/>
      <w:numFmt w:val="decimal"/>
      <w:lvlText w:val="%1."/>
      <w:lvlJc w:val="left"/>
      <w:pPr>
        <w:ind w:left="720" w:hanging="360"/>
      </w:pPr>
    </w:lvl>
    <w:lvl w:ilvl="1" w:tplc="32992650" w:tentative="1">
      <w:start w:val="1"/>
      <w:numFmt w:val="lowerLetter"/>
      <w:lvlText w:val="%2."/>
      <w:lvlJc w:val="left"/>
      <w:pPr>
        <w:ind w:left="1440" w:hanging="360"/>
      </w:pPr>
    </w:lvl>
    <w:lvl w:ilvl="2" w:tplc="32992650" w:tentative="1">
      <w:start w:val="1"/>
      <w:numFmt w:val="lowerRoman"/>
      <w:lvlText w:val="%3."/>
      <w:lvlJc w:val="right"/>
      <w:pPr>
        <w:ind w:left="2160" w:hanging="180"/>
      </w:pPr>
    </w:lvl>
    <w:lvl w:ilvl="3" w:tplc="32992650" w:tentative="1">
      <w:start w:val="1"/>
      <w:numFmt w:val="decimal"/>
      <w:lvlText w:val="%4."/>
      <w:lvlJc w:val="left"/>
      <w:pPr>
        <w:ind w:left="2880" w:hanging="360"/>
      </w:pPr>
    </w:lvl>
    <w:lvl w:ilvl="4" w:tplc="32992650" w:tentative="1">
      <w:start w:val="1"/>
      <w:numFmt w:val="lowerLetter"/>
      <w:lvlText w:val="%5."/>
      <w:lvlJc w:val="left"/>
      <w:pPr>
        <w:ind w:left="3600" w:hanging="360"/>
      </w:pPr>
    </w:lvl>
    <w:lvl w:ilvl="5" w:tplc="32992650" w:tentative="1">
      <w:start w:val="1"/>
      <w:numFmt w:val="lowerRoman"/>
      <w:lvlText w:val="%6."/>
      <w:lvlJc w:val="right"/>
      <w:pPr>
        <w:ind w:left="4320" w:hanging="180"/>
      </w:pPr>
    </w:lvl>
    <w:lvl w:ilvl="6" w:tplc="32992650" w:tentative="1">
      <w:start w:val="1"/>
      <w:numFmt w:val="decimal"/>
      <w:lvlText w:val="%7."/>
      <w:lvlJc w:val="left"/>
      <w:pPr>
        <w:ind w:left="5040" w:hanging="360"/>
      </w:pPr>
    </w:lvl>
    <w:lvl w:ilvl="7" w:tplc="32992650" w:tentative="1">
      <w:start w:val="1"/>
      <w:numFmt w:val="lowerLetter"/>
      <w:lvlText w:val="%8."/>
      <w:lvlJc w:val="left"/>
      <w:pPr>
        <w:ind w:left="5760" w:hanging="360"/>
      </w:pPr>
    </w:lvl>
    <w:lvl w:ilvl="8" w:tplc="32992650" w:tentative="1">
      <w:start w:val="1"/>
      <w:numFmt w:val="lowerRoman"/>
      <w:lvlText w:val="%9."/>
      <w:lvlJc w:val="right"/>
      <w:pPr>
        <w:ind w:left="6480" w:hanging="180"/>
      </w:pPr>
    </w:lvl>
  </w:abstractNum>
  <w:abstractNum w:abstractNumId="1107">
    <w:multiLevelType w:val="hybridMultilevel"/>
    <w:lvl w:ilvl="0" w:tplc="15321704">
      <w:start w:val="1"/>
      <w:numFmt w:val="decimal"/>
      <w:lvlText w:val="%1."/>
      <w:lvlJc w:val="left"/>
      <w:pPr>
        <w:ind w:left="720" w:hanging="360"/>
      </w:pPr>
    </w:lvl>
    <w:lvl w:ilvl="1" w:tplc="15321704" w:tentative="1">
      <w:start w:val="1"/>
      <w:numFmt w:val="lowerLetter"/>
      <w:lvlText w:val="%2."/>
      <w:lvlJc w:val="left"/>
      <w:pPr>
        <w:ind w:left="1440" w:hanging="360"/>
      </w:pPr>
    </w:lvl>
    <w:lvl w:ilvl="2" w:tplc="15321704" w:tentative="1">
      <w:start w:val="1"/>
      <w:numFmt w:val="lowerRoman"/>
      <w:lvlText w:val="%3."/>
      <w:lvlJc w:val="right"/>
      <w:pPr>
        <w:ind w:left="2160" w:hanging="180"/>
      </w:pPr>
    </w:lvl>
    <w:lvl w:ilvl="3" w:tplc="15321704" w:tentative="1">
      <w:start w:val="1"/>
      <w:numFmt w:val="decimal"/>
      <w:lvlText w:val="%4."/>
      <w:lvlJc w:val="left"/>
      <w:pPr>
        <w:ind w:left="2880" w:hanging="360"/>
      </w:pPr>
    </w:lvl>
    <w:lvl w:ilvl="4" w:tplc="15321704" w:tentative="1">
      <w:start w:val="1"/>
      <w:numFmt w:val="lowerLetter"/>
      <w:lvlText w:val="%5."/>
      <w:lvlJc w:val="left"/>
      <w:pPr>
        <w:ind w:left="3600" w:hanging="360"/>
      </w:pPr>
    </w:lvl>
    <w:lvl w:ilvl="5" w:tplc="15321704" w:tentative="1">
      <w:start w:val="1"/>
      <w:numFmt w:val="lowerRoman"/>
      <w:lvlText w:val="%6."/>
      <w:lvlJc w:val="right"/>
      <w:pPr>
        <w:ind w:left="4320" w:hanging="180"/>
      </w:pPr>
    </w:lvl>
    <w:lvl w:ilvl="6" w:tplc="15321704" w:tentative="1">
      <w:start w:val="1"/>
      <w:numFmt w:val="decimal"/>
      <w:lvlText w:val="%7."/>
      <w:lvlJc w:val="left"/>
      <w:pPr>
        <w:ind w:left="5040" w:hanging="360"/>
      </w:pPr>
    </w:lvl>
    <w:lvl w:ilvl="7" w:tplc="15321704" w:tentative="1">
      <w:start w:val="1"/>
      <w:numFmt w:val="lowerLetter"/>
      <w:lvlText w:val="%8."/>
      <w:lvlJc w:val="left"/>
      <w:pPr>
        <w:ind w:left="5760" w:hanging="360"/>
      </w:pPr>
    </w:lvl>
    <w:lvl w:ilvl="8" w:tplc="15321704" w:tentative="1">
      <w:start w:val="1"/>
      <w:numFmt w:val="lowerRoman"/>
      <w:lvlText w:val="%9."/>
      <w:lvlJc w:val="right"/>
      <w:pPr>
        <w:ind w:left="6480" w:hanging="180"/>
      </w:pPr>
    </w:lvl>
  </w:abstractNum>
  <w:abstractNum w:abstractNumId="1106">
    <w:multiLevelType w:val="hybridMultilevel"/>
    <w:lvl w:ilvl="0" w:tplc="44177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45736524" Type="http://schemas.openxmlformats.org/officeDocument/2006/relationships/comments" Target="comments.xml"/><Relationship Id="rId107580711" Type="http://schemas.microsoft.com/office/2011/relationships/commentsExtended" Target="commentsExtended.xml"/><Relationship Id="rId33406107" Type="http://schemas.openxmlformats.org/officeDocument/2006/relationships/image" Target="media/imgrId33406107.jpg"/><Relationship Id="rId3673693028df85181" Type="http://schemas.openxmlformats.org/officeDocument/2006/relationships/hyperlink" Target="https://iservice.lombardini.it/jsp/Template2/manuale.jsp?id=372&amp;parent=1263" TargetMode="External"/><Relationship Id="rId7590693028df856ee" Type="http://schemas.openxmlformats.org/officeDocument/2006/relationships/hyperlink" Target="https://iservice.lombardini.it/jsp/Template2/manuale.jsp?id=386&amp;parent=1263" TargetMode="External"/><Relationship Id="rId3187693028df86aa2" Type="http://schemas.openxmlformats.org/officeDocument/2006/relationships/hyperlink" Target="https://iservice.lombardini.it/jsp/Template2/manuale.jsp?id=88&amp;parent=962" TargetMode="External"/><Relationship Id="rId1373693028df87770" Type="http://schemas.openxmlformats.org/officeDocument/2006/relationships/hyperlink" Target="https://iservice.lombardini.it/jsp/Template2/manuale.jsp?id=386&amp;parent=1263" TargetMode="External"/><Relationship Id="rId3507693028df87b1f" Type="http://schemas.openxmlformats.org/officeDocument/2006/relationships/hyperlink" Target="https://iservice.lombardini.it/jsp/Template2/manuale.jsp?id=371&amp;parent=1263" TargetMode="External"/><Relationship Id="rId2155693028df87cde" Type="http://schemas.openxmlformats.org/officeDocument/2006/relationships/hyperlink" Target="https://iservice.lombardini.it/jsp/Template2/manuale.jsp?id=55&amp;parent=1263" TargetMode="External"/><Relationship Id="rId9636693028dfbae00" Type="http://schemas.openxmlformats.org/officeDocument/2006/relationships/hyperlink" Target="https://www.youtube.com/embed/T7XFP3Vn_q0?rel=0" TargetMode="External"/><Relationship Id="rId5451693028dfc2154" Type="http://schemas.openxmlformats.org/officeDocument/2006/relationships/hyperlink" Target="https://iservice.lombardini.it/jsp/Template2/manuale.jsp?id=372&amp;parent=1263" TargetMode="External"/><Relationship Id="rId4116693028dfcc2a3" Type="http://schemas.openxmlformats.org/officeDocument/2006/relationships/hyperlink" Target="https://iservice.lombardini.it/jsp/Template2/manuale.jsp?id=88&amp;parent=1263" TargetMode="External"/><Relationship Id="rId8817693028dfe9886" Type="http://schemas.openxmlformats.org/officeDocument/2006/relationships/hyperlink" Target="https://www.youtube.com/embed/eTL3NSUrZHQ?rel=0?rel=0" TargetMode="External"/><Relationship Id="rId9438693028dfefa64" Type="http://schemas.openxmlformats.org/officeDocument/2006/relationships/hyperlink" Target="https://iservice.lombardini.it/jsp/Template2/manuale.jsp?id=372&amp;parent=1263" TargetMode="External"/><Relationship Id="rId7864693028e003817" Type="http://schemas.openxmlformats.org/officeDocument/2006/relationships/hyperlink" Target="https://iservice.lombardini.it/jsp/Template2/manuale.jsp?id=88&amp;parent=962" TargetMode="External"/><Relationship Id="rId1685693028e022422" Type="http://schemas.openxmlformats.org/officeDocument/2006/relationships/hyperlink" Target="https://www.youtube.com/embed/eHPkX9yprM4?rel=0?rel=0" TargetMode="External"/><Relationship Id="rId7867693028df7f347" Type="http://schemas.openxmlformats.org/officeDocument/2006/relationships/image" Target="media/imgrId7867693028df7f347.jpg"/><Relationship Id="rId2869693028df848af" Type="http://schemas.openxmlformats.org/officeDocument/2006/relationships/image" Target="media/imgrId2869693028df848af.jpg"/><Relationship Id="rId1797693028df8c1f8" Type="http://schemas.openxmlformats.org/officeDocument/2006/relationships/image" Target="media/imgrId1797693028df8c1f8.jpg"/><Relationship Id="rId8269693028df9835a" Type="http://schemas.openxmlformats.org/officeDocument/2006/relationships/image" Target="media/imgrId8269693028df9835a.jpg"/><Relationship Id="rId8756693028dfa32f6" Type="http://schemas.openxmlformats.org/officeDocument/2006/relationships/image" Target="media/imgrId8756693028dfa32f6.jpg"/><Relationship Id="rId2423693028dfaeeb0" Type="http://schemas.openxmlformats.org/officeDocument/2006/relationships/image" Target="media/imgrId2423693028dfaeeb0.jpg"/><Relationship Id="rId8579693028dfba87c" Type="http://schemas.openxmlformats.org/officeDocument/2006/relationships/image" Target="media/imgrId8579693028dfba87c.jpg"/><Relationship Id="rId6608693028dfc1926" Type="http://schemas.openxmlformats.org/officeDocument/2006/relationships/image" Target="media/imgrId6608693028dfc1926.jpg"/><Relationship Id="rId5485693028dfcb67f" Type="http://schemas.openxmlformats.org/officeDocument/2006/relationships/image" Target="media/imgrId5485693028dfcb67f.jpg"/><Relationship Id="rId6311693028dfd64d4" Type="http://schemas.openxmlformats.org/officeDocument/2006/relationships/image" Target="media/imgrId6311693028dfd64d4.jpg"/><Relationship Id="rId3565693028dfdfd12" Type="http://schemas.openxmlformats.org/officeDocument/2006/relationships/image" Target="media/imgrId3565693028dfdfd12.jpg"/><Relationship Id="rId5929693028dfe9328" Type="http://schemas.openxmlformats.org/officeDocument/2006/relationships/image" Target="media/imgrId5929693028dfe9328.jpg"/><Relationship Id="rId7843693028dfef2bb" Type="http://schemas.openxmlformats.org/officeDocument/2006/relationships/image" Target="media/imgrId7843693028dfef2bb.jpg"/><Relationship Id="rId9252693028e002e91" Type="http://schemas.openxmlformats.org/officeDocument/2006/relationships/image" Target="media/imgrId9252693028e002e91.jpg"/><Relationship Id="rId9644693028e00a504" Type="http://schemas.openxmlformats.org/officeDocument/2006/relationships/image" Target="media/imgrId9644693028e00a504.jpg"/><Relationship Id="rId8623693028e0160ad" Type="http://schemas.openxmlformats.org/officeDocument/2006/relationships/image" Target="media/imgrId8623693028e0160ad.jpg"/><Relationship Id="rId4289693028e021e73" Type="http://schemas.openxmlformats.org/officeDocument/2006/relationships/image" Target="media/imgrId4289693028e021e73.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3406107" Type="http://schemas.openxmlformats.org/officeDocument/2006/relationships/image" Target="media/imgrId3340610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3406107" Type="http://schemas.openxmlformats.org/officeDocument/2006/relationships/image" Target="media/imgrId3340610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3406107" Type="http://schemas.openxmlformats.org/officeDocument/2006/relationships/image" Target="media/imgrId3340610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3406107" Type="http://schemas.openxmlformats.org/officeDocument/2006/relationships/image" Target="media/imgrId3340610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3406107" Type="http://schemas.openxmlformats.org/officeDocument/2006/relationships/image" Target="media/imgrId3340610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3406107" Type="http://schemas.openxmlformats.org/officeDocument/2006/relationships/image" Target="media/imgrId3340610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