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206266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385149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6410835" w:name="ctxt"/>
    <w:bookmarkEnd w:id="36410835"/>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8783716" name="name75506930994ad327c"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1716930994ad3278"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4436460" name="name62196930994ada816"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9166930994ada812"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4363">
    <w:multiLevelType w:val="hybridMultilevel"/>
    <w:lvl w:ilvl="0" w:tplc="43436060">
      <w:start w:val="1"/>
      <w:numFmt w:val="decimal"/>
      <w:lvlText w:val="%1."/>
      <w:lvlJc w:val="left"/>
      <w:pPr>
        <w:ind w:left="720" w:hanging="360"/>
      </w:pPr>
    </w:lvl>
    <w:lvl w:ilvl="1" w:tplc="43436060" w:tentative="1">
      <w:start w:val="1"/>
      <w:numFmt w:val="lowerLetter"/>
      <w:lvlText w:val="%2."/>
      <w:lvlJc w:val="left"/>
      <w:pPr>
        <w:ind w:left="1440" w:hanging="360"/>
      </w:pPr>
    </w:lvl>
    <w:lvl w:ilvl="2" w:tplc="43436060" w:tentative="1">
      <w:start w:val="1"/>
      <w:numFmt w:val="lowerRoman"/>
      <w:lvlText w:val="%3."/>
      <w:lvlJc w:val="right"/>
      <w:pPr>
        <w:ind w:left="2160" w:hanging="180"/>
      </w:pPr>
    </w:lvl>
    <w:lvl w:ilvl="3" w:tplc="43436060" w:tentative="1">
      <w:start w:val="1"/>
      <w:numFmt w:val="decimal"/>
      <w:lvlText w:val="%4."/>
      <w:lvlJc w:val="left"/>
      <w:pPr>
        <w:ind w:left="2880" w:hanging="360"/>
      </w:pPr>
    </w:lvl>
    <w:lvl w:ilvl="4" w:tplc="43436060" w:tentative="1">
      <w:start w:val="1"/>
      <w:numFmt w:val="lowerLetter"/>
      <w:lvlText w:val="%5."/>
      <w:lvlJc w:val="left"/>
      <w:pPr>
        <w:ind w:left="3600" w:hanging="360"/>
      </w:pPr>
    </w:lvl>
    <w:lvl w:ilvl="5" w:tplc="43436060" w:tentative="1">
      <w:start w:val="1"/>
      <w:numFmt w:val="lowerRoman"/>
      <w:lvlText w:val="%6."/>
      <w:lvlJc w:val="right"/>
      <w:pPr>
        <w:ind w:left="4320" w:hanging="180"/>
      </w:pPr>
    </w:lvl>
    <w:lvl w:ilvl="6" w:tplc="43436060" w:tentative="1">
      <w:start w:val="1"/>
      <w:numFmt w:val="decimal"/>
      <w:lvlText w:val="%7."/>
      <w:lvlJc w:val="left"/>
      <w:pPr>
        <w:ind w:left="5040" w:hanging="360"/>
      </w:pPr>
    </w:lvl>
    <w:lvl w:ilvl="7" w:tplc="43436060" w:tentative="1">
      <w:start w:val="1"/>
      <w:numFmt w:val="lowerLetter"/>
      <w:lvlText w:val="%8."/>
      <w:lvlJc w:val="left"/>
      <w:pPr>
        <w:ind w:left="5760" w:hanging="360"/>
      </w:pPr>
    </w:lvl>
    <w:lvl w:ilvl="8" w:tplc="43436060" w:tentative="1">
      <w:start w:val="1"/>
      <w:numFmt w:val="lowerRoman"/>
      <w:lvlText w:val="%9."/>
      <w:lvlJc w:val="right"/>
      <w:pPr>
        <w:ind w:left="6480" w:hanging="180"/>
      </w:pPr>
    </w:lvl>
  </w:abstractNum>
  <w:abstractNum w:abstractNumId="24362">
    <w:multiLevelType w:val="hybridMultilevel"/>
    <w:lvl w:ilvl="0" w:tplc="949914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362">
    <w:abstractNumId w:val="24362"/>
  </w:num>
  <w:num w:numId="24363">
    <w:abstractNumId w:val="243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32458351" Type="http://schemas.openxmlformats.org/officeDocument/2006/relationships/comments" Target="comments.xml"/><Relationship Id="rId774003001" Type="http://schemas.microsoft.com/office/2011/relationships/commentsExtended" Target="commentsExtended.xml"/><Relationship Id="rId23851494" Type="http://schemas.openxmlformats.org/officeDocument/2006/relationships/image" Target="media/imgrId23851494.jpg"/><Relationship Id="rId91716930994ad3278" Type="http://schemas.openxmlformats.org/officeDocument/2006/relationships/image" Target="media/imgrId91716930994ad3278.png"/><Relationship Id="rId49166930994ada812" Type="http://schemas.openxmlformats.org/officeDocument/2006/relationships/image" Target="media/imgrId49166930994ada81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23851494" Type="http://schemas.openxmlformats.org/officeDocument/2006/relationships/image" Target="media/imgrId23851494.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23851494" Type="http://schemas.openxmlformats.org/officeDocument/2006/relationships/image" Target="media/imgrId23851494.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23851494" Type="http://schemas.openxmlformats.org/officeDocument/2006/relationships/image" Target="media/imgrId23851494.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23851494" Type="http://schemas.openxmlformats.org/officeDocument/2006/relationships/image" Target="media/imgrId23851494.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23851494" Type="http://schemas.openxmlformats.org/officeDocument/2006/relationships/image" Target="media/imgrId23851494.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23851494" Type="http://schemas.openxmlformats.org/officeDocument/2006/relationships/image" Target="media/imgrId2385149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