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on adjustments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1843328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275008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6989568" w:name="ctxt"/>
    <w:bookmarkEnd w:id="3698956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on adjustments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Air filter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82622416" name="name906869328e0a0a25d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779769328e0a0a25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434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918369328e0a0ab9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435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not damaged.</w:t>
            </w:r>
          </w:p>
          <w:p>
            <w:pPr>
              <w:numPr>
                <w:ilvl w:val="0"/>
                <w:numId w:val="2435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Air filter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free from impurities.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188"/>
              </w:rPr>
              <w:drawing>
                <wp:inline distT="0" distB="0" distL="0" distR="0">
                  <wp:extent cx="1836000" cy="1245600"/>
                  <wp:effectExtent b="0" l="0" r="0" t="0"/>
                  <wp:docPr id="21444376" name="name786069328e0a16418" descr="Fig._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1.jpg"/>
                          <pic:cNvPicPr/>
                        </pic:nvPicPr>
                        <pic:blipFill>
                          <a:blip r:embed="rId633769328e0a164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24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Rubber hose and manifold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80995793" name="name944069328e0a1cc89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818569328e0a1cc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434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149769328e0a1d56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check is carried out by applying slight deflection or bending along the tube/hose and next to the hose clamps.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Components must be replaced if they have clear signs of cracks, tears, cuts, leaks, or do not retain a certain degree of elasticity.
</w:t>
            </w:r>
          </w:p>
          <w:p>
            <w:pPr>
              <w:numPr>
                <w:ilvl w:val="0"/>
                <w:numId w:val="2435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all rubber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435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whether there are any leakages of air, water, oil or fuel next to their connections.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16"/>
              </w:rPr>
              <w:drawing>
                <wp:inline distT="0" distB="0" distL="0" distR="0">
                  <wp:extent cx="2102400" cy="1425600"/>
                  <wp:effectExtent b="0" l="0" r="0" t="0"/>
                  <wp:docPr id="13767876" name="name342869328e0a28699" descr="Fig._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2.jpg"/>
                          <pic:cNvPicPr/>
                        </pic:nvPicPr>
                        <pic:blipFill>
                          <a:blip r:embed="rId633469328e0a286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16"/>
              </w:rPr>
              <w:drawing>
                <wp:inline distT="0" distB="0" distL="0" distR="0">
                  <wp:extent cx="2109600" cy="1425600"/>
                  <wp:effectExtent b="0" l="0" r="0" t="0"/>
                  <wp:docPr id="45296380" name="name214269328e0a33538" descr="Fig._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3.jpg"/>
                          <pic:cNvPicPr/>
                        </pic:nvPicPr>
                        <pic:blipFill>
                          <a:blip r:embed="rId794169328e0a335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6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leak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53358606" name="name958269328e0a3b7e7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285069328e0a3b7e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434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402469328e0a3c0d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no leakages next to area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2435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or without a load and check whether there are any leakages next to area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435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anyhow necessary to also check the seals of all main components and their surface contact, such as: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crankcase and oil seal (side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sump and exhaust caps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cylinder head and its assembled components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rocker arm cover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Timing system carter and oil seal (side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dipstick housing or rod support tube.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checks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Points 1 and 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periodically and during maintenance procedures.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It is also necessary to check for leakages on the components that are not listed.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necessary, disassemble the components that have a leakage and investigate the possible cause.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The components must be replaced otherwise they do notguarantee their sealing.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08"/>
              </w:rPr>
              <w:drawing>
                <wp:inline distT="0" distB="0" distL="0" distR="0">
                  <wp:extent cx="2059200" cy="1368000"/>
                  <wp:effectExtent b="0" l="0" r="0" t="0"/>
                  <wp:docPr id="42664871" name="name788569328e0a477a8" descr="Fig._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4.jpg"/>
                          <pic:cNvPicPr/>
                        </pic:nvPicPr>
                        <pic:blipFill>
                          <a:blip r:embed="rId271769328e0a477a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200" cy="1368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00"/>
              </w:rPr>
              <w:drawing>
                <wp:inline distT="0" distB="0" distL="0" distR="0">
                  <wp:extent cx="2001600" cy="1324800"/>
                  <wp:effectExtent b="0" l="0" r="0" t="0"/>
                  <wp:docPr id="50521093" name="name903669328e0a522de" descr="Fig._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5.jpg"/>
                          <pic:cNvPicPr/>
                        </pic:nvPicPr>
                        <pic:blipFill>
                          <a:blip r:embed="rId151369328e0a522d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00" cy="132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43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 thermocouple instead of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43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and remove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screw on a 10 bar pressure gauge in its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43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and without a load, check the oil pressure value according to the oil temperature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graph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illustrates the pressure line with speed of 1000 Rpm.</w:t>
            </w:r>
          </w:p>
          <w:p/>
          <w:p/>
          <w:p>
            <w:pPr>
              <w:numPr>
                <w:ilvl w:val="0"/>
                <w:numId w:val="2435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pressure values are below the values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to identify the cause of the problem.</w:t>
            </w:r>
          </w:p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75058731" name="name737269328e0a5b872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474569328e0a5b86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26666429" name="name387969328e0a66e2a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605469328e0a66e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31224615" name="name448569328e0a7036d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206769328e0a7036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4354">
    <w:multiLevelType w:val="hybridMultilevel"/>
    <w:lvl w:ilvl="0" w:tplc="36643883">
      <w:start w:val="1"/>
      <w:numFmt w:val="decimal"/>
      <w:lvlText w:val="%1."/>
      <w:lvlJc w:val="left"/>
      <w:pPr>
        <w:ind w:left="720" w:hanging="360"/>
      </w:pPr>
    </w:lvl>
    <w:lvl w:ilvl="1" w:tplc="36643883" w:tentative="1">
      <w:start w:val="1"/>
      <w:numFmt w:val="lowerLetter"/>
      <w:lvlText w:val="%2."/>
      <w:lvlJc w:val="left"/>
      <w:pPr>
        <w:ind w:left="1440" w:hanging="360"/>
      </w:pPr>
    </w:lvl>
    <w:lvl w:ilvl="2" w:tplc="36643883" w:tentative="1">
      <w:start w:val="1"/>
      <w:numFmt w:val="lowerRoman"/>
      <w:lvlText w:val="%3."/>
      <w:lvlJc w:val="right"/>
      <w:pPr>
        <w:ind w:left="2160" w:hanging="180"/>
      </w:pPr>
    </w:lvl>
    <w:lvl w:ilvl="3" w:tplc="36643883" w:tentative="1">
      <w:start w:val="1"/>
      <w:numFmt w:val="decimal"/>
      <w:lvlText w:val="%4."/>
      <w:lvlJc w:val="left"/>
      <w:pPr>
        <w:ind w:left="2880" w:hanging="360"/>
      </w:pPr>
    </w:lvl>
    <w:lvl w:ilvl="4" w:tplc="36643883" w:tentative="1">
      <w:start w:val="1"/>
      <w:numFmt w:val="lowerLetter"/>
      <w:lvlText w:val="%5."/>
      <w:lvlJc w:val="left"/>
      <w:pPr>
        <w:ind w:left="3600" w:hanging="360"/>
      </w:pPr>
    </w:lvl>
    <w:lvl w:ilvl="5" w:tplc="36643883" w:tentative="1">
      <w:start w:val="1"/>
      <w:numFmt w:val="lowerRoman"/>
      <w:lvlText w:val="%6."/>
      <w:lvlJc w:val="right"/>
      <w:pPr>
        <w:ind w:left="4320" w:hanging="180"/>
      </w:pPr>
    </w:lvl>
    <w:lvl w:ilvl="6" w:tplc="36643883" w:tentative="1">
      <w:start w:val="1"/>
      <w:numFmt w:val="decimal"/>
      <w:lvlText w:val="%7."/>
      <w:lvlJc w:val="left"/>
      <w:pPr>
        <w:ind w:left="5040" w:hanging="360"/>
      </w:pPr>
    </w:lvl>
    <w:lvl w:ilvl="7" w:tplc="36643883" w:tentative="1">
      <w:start w:val="1"/>
      <w:numFmt w:val="lowerLetter"/>
      <w:lvlText w:val="%8."/>
      <w:lvlJc w:val="left"/>
      <w:pPr>
        <w:ind w:left="5760" w:hanging="360"/>
      </w:pPr>
    </w:lvl>
    <w:lvl w:ilvl="8" w:tplc="366438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53">
    <w:multiLevelType w:val="hybridMultilevel"/>
    <w:lvl w:ilvl="0" w:tplc="82723230">
      <w:start w:val="1"/>
      <w:numFmt w:val="decimal"/>
      <w:lvlText w:val="%1."/>
      <w:lvlJc w:val="left"/>
      <w:pPr>
        <w:ind w:left="720" w:hanging="360"/>
      </w:pPr>
    </w:lvl>
    <w:lvl w:ilvl="1" w:tplc="82723230" w:tentative="1">
      <w:start w:val="1"/>
      <w:numFmt w:val="lowerLetter"/>
      <w:lvlText w:val="%2."/>
      <w:lvlJc w:val="left"/>
      <w:pPr>
        <w:ind w:left="1440" w:hanging="360"/>
      </w:pPr>
    </w:lvl>
    <w:lvl w:ilvl="2" w:tplc="82723230" w:tentative="1">
      <w:start w:val="1"/>
      <w:numFmt w:val="lowerRoman"/>
      <w:lvlText w:val="%3."/>
      <w:lvlJc w:val="right"/>
      <w:pPr>
        <w:ind w:left="2160" w:hanging="180"/>
      </w:pPr>
    </w:lvl>
    <w:lvl w:ilvl="3" w:tplc="82723230" w:tentative="1">
      <w:start w:val="1"/>
      <w:numFmt w:val="decimal"/>
      <w:lvlText w:val="%4."/>
      <w:lvlJc w:val="left"/>
      <w:pPr>
        <w:ind w:left="2880" w:hanging="360"/>
      </w:pPr>
    </w:lvl>
    <w:lvl w:ilvl="4" w:tplc="82723230" w:tentative="1">
      <w:start w:val="1"/>
      <w:numFmt w:val="lowerLetter"/>
      <w:lvlText w:val="%5."/>
      <w:lvlJc w:val="left"/>
      <w:pPr>
        <w:ind w:left="3600" w:hanging="360"/>
      </w:pPr>
    </w:lvl>
    <w:lvl w:ilvl="5" w:tplc="82723230" w:tentative="1">
      <w:start w:val="1"/>
      <w:numFmt w:val="lowerRoman"/>
      <w:lvlText w:val="%6."/>
      <w:lvlJc w:val="right"/>
      <w:pPr>
        <w:ind w:left="4320" w:hanging="180"/>
      </w:pPr>
    </w:lvl>
    <w:lvl w:ilvl="6" w:tplc="82723230" w:tentative="1">
      <w:start w:val="1"/>
      <w:numFmt w:val="decimal"/>
      <w:lvlText w:val="%7."/>
      <w:lvlJc w:val="left"/>
      <w:pPr>
        <w:ind w:left="5040" w:hanging="360"/>
      </w:pPr>
    </w:lvl>
    <w:lvl w:ilvl="7" w:tplc="82723230" w:tentative="1">
      <w:start w:val="1"/>
      <w:numFmt w:val="lowerLetter"/>
      <w:lvlText w:val="%8."/>
      <w:lvlJc w:val="left"/>
      <w:pPr>
        <w:ind w:left="5760" w:hanging="360"/>
      </w:pPr>
    </w:lvl>
    <w:lvl w:ilvl="8" w:tplc="827232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52">
    <w:multiLevelType w:val="hybridMultilevel"/>
    <w:lvl w:ilvl="0" w:tplc="29224000">
      <w:start w:val="1"/>
      <w:numFmt w:val="decimal"/>
      <w:lvlText w:val="%1."/>
      <w:lvlJc w:val="left"/>
      <w:pPr>
        <w:ind w:left="720" w:hanging="360"/>
      </w:pPr>
    </w:lvl>
    <w:lvl w:ilvl="1" w:tplc="29224000" w:tentative="1">
      <w:start w:val="1"/>
      <w:numFmt w:val="lowerLetter"/>
      <w:lvlText w:val="%2."/>
      <w:lvlJc w:val="left"/>
      <w:pPr>
        <w:ind w:left="1440" w:hanging="360"/>
      </w:pPr>
    </w:lvl>
    <w:lvl w:ilvl="2" w:tplc="29224000" w:tentative="1">
      <w:start w:val="1"/>
      <w:numFmt w:val="lowerRoman"/>
      <w:lvlText w:val="%3."/>
      <w:lvlJc w:val="right"/>
      <w:pPr>
        <w:ind w:left="2160" w:hanging="180"/>
      </w:pPr>
    </w:lvl>
    <w:lvl w:ilvl="3" w:tplc="29224000" w:tentative="1">
      <w:start w:val="1"/>
      <w:numFmt w:val="decimal"/>
      <w:lvlText w:val="%4."/>
      <w:lvlJc w:val="left"/>
      <w:pPr>
        <w:ind w:left="2880" w:hanging="360"/>
      </w:pPr>
    </w:lvl>
    <w:lvl w:ilvl="4" w:tplc="29224000" w:tentative="1">
      <w:start w:val="1"/>
      <w:numFmt w:val="lowerLetter"/>
      <w:lvlText w:val="%5."/>
      <w:lvlJc w:val="left"/>
      <w:pPr>
        <w:ind w:left="3600" w:hanging="360"/>
      </w:pPr>
    </w:lvl>
    <w:lvl w:ilvl="5" w:tplc="29224000" w:tentative="1">
      <w:start w:val="1"/>
      <w:numFmt w:val="lowerRoman"/>
      <w:lvlText w:val="%6."/>
      <w:lvlJc w:val="right"/>
      <w:pPr>
        <w:ind w:left="4320" w:hanging="180"/>
      </w:pPr>
    </w:lvl>
    <w:lvl w:ilvl="6" w:tplc="29224000" w:tentative="1">
      <w:start w:val="1"/>
      <w:numFmt w:val="decimal"/>
      <w:lvlText w:val="%7."/>
      <w:lvlJc w:val="left"/>
      <w:pPr>
        <w:ind w:left="5040" w:hanging="360"/>
      </w:pPr>
    </w:lvl>
    <w:lvl w:ilvl="7" w:tplc="29224000" w:tentative="1">
      <w:start w:val="1"/>
      <w:numFmt w:val="lowerLetter"/>
      <w:lvlText w:val="%8."/>
      <w:lvlJc w:val="left"/>
      <w:pPr>
        <w:ind w:left="5760" w:hanging="360"/>
      </w:pPr>
    </w:lvl>
    <w:lvl w:ilvl="8" w:tplc="29224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51">
    <w:multiLevelType w:val="hybridMultilevel"/>
    <w:lvl w:ilvl="0" w:tplc="25180924">
      <w:start w:val="1"/>
      <w:numFmt w:val="decimal"/>
      <w:lvlText w:val="%1."/>
      <w:lvlJc w:val="left"/>
      <w:pPr>
        <w:ind w:left="720" w:hanging="360"/>
      </w:pPr>
    </w:lvl>
    <w:lvl w:ilvl="1" w:tplc="25180924" w:tentative="1">
      <w:start w:val="1"/>
      <w:numFmt w:val="lowerLetter"/>
      <w:lvlText w:val="%2."/>
      <w:lvlJc w:val="left"/>
      <w:pPr>
        <w:ind w:left="1440" w:hanging="360"/>
      </w:pPr>
    </w:lvl>
    <w:lvl w:ilvl="2" w:tplc="25180924" w:tentative="1">
      <w:start w:val="1"/>
      <w:numFmt w:val="lowerRoman"/>
      <w:lvlText w:val="%3."/>
      <w:lvlJc w:val="right"/>
      <w:pPr>
        <w:ind w:left="2160" w:hanging="180"/>
      </w:pPr>
    </w:lvl>
    <w:lvl w:ilvl="3" w:tplc="25180924" w:tentative="1">
      <w:start w:val="1"/>
      <w:numFmt w:val="decimal"/>
      <w:lvlText w:val="%4."/>
      <w:lvlJc w:val="left"/>
      <w:pPr>
        <w:ind w:left="2880" w:hanging="360"/>
      </w:pPr>
    </w:lvl>
    <w:lvl w:ilvl="4" w:tplc="25180924" w:tentative="1">
      <w:start w:val="1"/>
      <w:numFmt w:val="lowerLetter"/>
      <w:lvlText w:val="%5."/>
      <w:lvlJc w:val="left"/>
      <w:pPr>
        <w:ind w:left="3600" w:hanging="360"/>
      </w:pPr>
    </w:lvl>
    <w:lvl w:ilvl="5" w:tplc="25180924" w:tentative="1">
      <w:start w:val="1"/>
      <w:numFmt w:val="lowerRoman"/>
      <w:lvlText w:val="%6."/>
      <w:lvlJc w:val="right"/>
      <w:pPr>
        <w:ind w:left="4320" w:hanging="180"/>
      </w:pPr>
    </w:lvl>
    <w:lvl w:ilvl="6" w:tplc="25180924" w:tentative="1">
      <w:start w:val="1"/>
      <w:numFmt w:val="decimal"/>
      <w:lvlText w:val="%7."/>
      <w:lvlJc w:val="left"/>
      <w:pPr>
        <w:ind w:left="5040" w:hanging="360"/>
      </w:pPr>
    </w:lvl>
    <w:lvl w:ilvl="7" w:tplc="25180924" w:tentative="1">
      <w:start w:val="1"/>
      <w:numFmt w:val="lowerLetter"/>
      <w:lvlText w:val="%8."/>
      <w:lvlJc w:val="left"/>
      <w:pPr>
        <w:ind w:left="5760" w:hanging="360"/>
      </w:pPr>
    </w:lvl>
    <w:lvl w:ilvl="8" w:tplc="251809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50">
    <w:multiLevelType w:val="hybridMultilevel"/>
    <w:lvl w:ilvl="0" w:tplc="57237717">
      <w:start w:val="1"/>
      <w:numFmt w:val="decimal"/>
      <w:lvlText w:val="%1."/>
      <w:lvlJc w:val="left"/>
      <w:pPr>
        <w:ind w:left="720" w:hanging="360"/>
      </w:pPr>
    </w:lvl>
    <w:lvl w:ilvl="1" w:tplc="57237717" w:tentative="1">
      <w:start w:val="1"/>
      <w:numFmt w:val="lowerLetter"/>
      <w:lvlText w:val="%2."/>
      <w:lvlJc w:val="left"/>
      <w:pPr>
        <w:ind w:left="1440" w:hanging="360"/>
      </w:pPr>
    </w:lvl>
    <w:lvl w:ilvl="2" w:tplc="57237717" w:tentative="1">
      <w:start w:val="1"/>
      <w:numFmt w:val="lowerRoman"/>
      <w:lvlText w:val="%3."/>
      <w:lvlJc w:val="right"/>
      <w:pPr>
        <w:ind w:left="2160" w:hanging="180"/>
      </w:pPr>
    </w:lvl>
    <w:lvl w:ilvl="3" w:tplc="57237717" w:tentative="1">
      <w:start w:val="1"/>
      <w:numFmt w:val="decimal"/>
      <w:lvlText w:val="%4."/>
      <w:lvlJc w:val="left"/>
      <w:pPr>
        <w:ind w:left="2880" w:hanging="360"/>
      </w:pPr>
    </w:lvl>
    <w:lvl w:ilvl="4" w:tplc="57237717" w:tentative="1">
      <w:start w:val="1"/>
      <w:numFmt w:val="lowerLetter"/>
      <w:lvlText w:val="%5."/>
      <w:lvlJc w:val="left"/>
      <w:pPr>
        <w:ind w:left="3600" w:hanging="360"/>
      </w:pPr>
    </w:lvl>
    <w:lvl w:ilvl="5" w:tplc="57237717" w:tentative="1">
      <w:start w:val="1"/>
      <w:numFmt w:val="lowerRoman"/>
      <w:lvlText w:val="%6."/>
      <w:lvlJc w:val="right"/>
      <w:pPr>
        <w:ind w:left="4320" w:hanging="180"/>
      </w:pPr>
    </w:lvl>
    <w:lvl w:ilvl="6" w:tplc="57237717" w:tentative="1">
      <w:start w:val="1"/>
      <w:numFmt w:val="decimal"/>
      <w:lvlText w:val="%7."/>
      <w:lvlJc w:val="left"/>
      <w:pPr>
        <w:ind w:left="5040" w:hanging="360"/>
      </w:pPr>
    </w:lvl>
    <w:lvl w:ilvl="7" w:tplc="57237717" w:tentative="1">
      <w:start w:val="1"/>
      <w:numFmt w:val="lowerLetter"/>
      <w:lvlText w:val="%8."/>
      <w:lvlJc w:val="left"/>
      <w:pPr>
        <w:ind w:left="5760" w:hanging="360"/>
      </w:pPr>
    </w:lvl>
    <w:lvl w:ilvl="8" w:tplc="572377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49">
    <w:multiLevelType w:val="hybridMultilevel"/>
    <w:lvl w:ilvl="0" w:tplc="68786511">
      <w:start w:val="1"/>
      <w:numFmt w:val="decimal"/>
      <w:lvlText w:val="%1."/>
      <w:lvlJc w:val="left"/>
      <w:pPr>
        <w:ind w:left="720" w:hanging="360"/>
      </w:pPr>
    </w:lvl>
    <w:lvl w:ilvl="1" w:tplc="68786511" w:tentative="1">
      <w:start w:val="1"/>
      <w:numFmt w:val="lowerLetter"/>
      <w:lvlText w:val="%2."/>
      <w:lvlJc w:val="left"/>
      <w:pPr>
        <w:ind w:left="1440" w:hanging="360"/>
      </w:pPr>
    </w:lvl>
    <w:lvl w:ilvl="2" w:tplc="68786511" w:tentative="1">
      <w:start w:val="1"/>
      <w:numFmt w:val="lowerRoman"/>
      <w:lvlText w:val="%3."/>
      <w:lvlJc w:val="right"/>
      <w:pPr>
        <w:ind w:left="2160" w:hanging="180"/>
      </w:pPr>
    </w:lvl>
    <w:lvl w:ilvl="3" w:tplc="68786511" w:tentative="1">
      <w:start w:val="1"/>
      <w:numFmt w:val="decimal"/>
      <w:lvlText w:val="%4."/>
      <w:lvlJc w:val="left"/>
      <w:pPr>
        <w:ind w:left="2880" w:hanging="360"/>
      </w:pPr>
    </w:lvl>
    <w:lvl w:ilvl="4" w:tplc="68786511" w:tentative="1">
      <w:start w:val="1"/>
      <w:numFmt w:val="lowerLetter"/>
      <w:lvlText w:val="%5."/>
      <w:lvlJc w:val="left"/>
      <w:pPr>
        <w:ind w:left="3600" w:hanging="360"/>
      </w:pPr>
    </w:lvl>
    <w:lvl w:ilvl="5" w:tplc="68786511" w:tentative="1">
      <w:start w:val="1"/>
      <w:numFmt w:val="lowerRoman"/>
      <w:lvlText w:val="%6."/>
      <w:lvlJc w:val="right"/>
      <w:pPr>
        <w:ind w:left="4320" w:hanging="180"/>
      </w:pPr>
    </w:lvl>
    <w:lvl w:ilvl="6" w:tplc="68786511" w:tentative="1">
      <w:start w:val="1"/>
      <w:numFmt w:val="decimal"/>
      <w:lvlText w:val="%7."/>
      <w:lvlJc w:val="left"/>
      <w:pPr>
        <w:ind w:left="5040" w:hanging="360"/>
      </w:pPr>
    </w:lvl>
    <w:lvl w:ilvl="7" w:tplc="68786511" w:tentative="1">
      <w:start w:val="1"/>
      <w:numFmt w:val="lowerLetter"/>
      <w:lvlText w:val="%8."/>
      <w:lvlJc w:val="left"/>
      <w:pPr>
        <w:ind w:left="5760" w:hanging="360"/>
      </w:pPr>
    </w:lvl>
    <w:lvl w:ilvl="8" w:tplc="687865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48">
    <w:multiLevelType w:val="hybridMultilevel"/>
    <w:lvl w:ilvl="0" w:tplc="634123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348">
    <w:abstractNumId w:val="24348"/>
  </w:num>
  <w:num w:numId="24349">
    <w:abstractNumId w:val="24349"/>
  </w:num>
  <w:num w:numId="24350">
    <w:abstractNumId w:val="24350"/>
  </w:num>
  <w:num w:numId="24351">
    <w:abstractNumId w:val="24351"/>
  </w:num>
  <w:num w:numId="24352">
    <w:abstractNumId w:val="24352"/>
  </w:num>
  <w:num w:numId="24353">
    <w:abstractNumId w:val="24353"/>
  </w:num>
  <w:num w:numId="24354">
    <w:abstractNumId w:val="243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34084483" Type="http://schemas.openxmlformats.org/officeDocument/2006/relationships/comments" Target="comments.xml"/><Relationship Id="rId548513226" Type="http://schemas.microsoft.com/office/2011/relationships/commentsExtended" Target="commentsExtended.xml"/><Relationship Id="rId27500865" Type="http://schemas.openxmlformats.org/officeDocument/2006/relationships/image" Target="media/imgrId27500865.jpg"/><Relationship Id="rId918369328e0a0ab95" Type="http://schemas.openxmlformats.org/officeDocument/2006/relationships/hyperlink" Target="https://iservice.lombardini.it/jsp/Template2/manuale.jsp?id=283&amp;parent=1136" TargetMode="External"/><Relationship Id="rId149769328e0a1d56f" Type="http://schemas.openxmlformats.org/officeDocument/2006/relationships/hyperlink" Target="https://iservice.lombardini.it/jsp/Template2/manuale.jsp?id=283&amp;parent=1136" TargetMode="External"/><Relationship Id="rId402469328e0a3c0d2" Type="http://schemas.openxmlformats.org/officeDocument/2006/relationships/hyperlink" Target="https://iservice.lombardini.it/jsp/Template2/manuale.jsp?id=283&amp;parent=1136" TargetMode="External"/><Relationship Id="rId779769328e0a0a25a" Type="http://schemas.openxmlformats.org/officeDocument/2006/relationships/image" Target="media/imgrId779769328e0a0a25a.jpg"/><Relationship Id="rId633769328e0a16414" Type="http://schemas.openxmlformats.org/officeDocument/2006/relationships/image" Target="media/imgrId633769328e0a16414.jpg"/><Relationship Id="rId818569328e0a1cc86" Type="http://schemas.openxmlformats.org/officeDocument/2006/relationships/image" Target="media/imgrId818569328e0a1cc86.jpg"/><Relationship Id="rId633469328e0a28694" Type="http://schemas.openxmlformats.org/officeDocument/2006/relationships/image" Target="media/imgrId633469328e0a28694.jpg"/><Relationship Id="rId794169328e0a33534" Type="http://schemas.openxmlformats.org/officeDocument/2006/relationships/image" Target="media/imgrId794169328e0a33534.jpg"/><Relationship Id="rId285069328e0a3b7e4" Type="http://schemas.openxmlformats.org/officeDocument/2006/relationships/image" Target="media/imgrId285069328e0a3b7e4.jpg"/><Relationship Id="rId271769328e0a477a4" Type="http://schemas.openxmlformats.org/officeDocument/2006/relationships/image" Target="media/imgrId271769328e0a477a4.jpg"/><Relationship Id="rId151369328e0a522db" Type="http://schemas.openxmlformats.org/officeDocument/2006/relationships/image" Target="media/imgrId151369328e0a522db.jpg"/><Relationship Id="rId474569328e0a5b86f" Type="http://schemas.openxmlformats.org/officeDocument/2006/relationships/image" Target="media/imgrId474569328e0a5b86f.png"/><Relationship Id="rId605469328e0a66e26" Type="http://schemas.openxmlformats.org/officeDocument/2006/relationships/image" Target="media/imgrId605469328e0a66e26.png"/><Relationship Id="rId206769328e0a7036a" Type="http://schemas.openxmlformats.org/officeDocument/2006/relationships/image" Target="media/imgrId206769328e0a7036a.pn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7500865" Type="http://schemas.openxmlformats.org/officeDocument/2006/relationships/image" Target="media/imgrId2750086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7500865" Type="http://schemas.openxmlformats.org/officeDocument/2006/relationships/image" Target="media/imgrId2750086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7500865" Type="http://schemas.openxmlformats.org/officeDocument/2006/relationships/image" Target="media/imgrId2750086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7500865" Type="http://schemas.openxmlformats.org/officeDocument/2006/relationships/image" Target="media/imgrId2750086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7500865" Type="http://schemas.openxmlformats.org/officeDocument/2006/relationships/image" Target="media/imgrId2750086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7500865" Type="http://schemas.openxmlformats.org/officeDocument/2006/relationships/image" Target="media/imgrId2750086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