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KDI-TCP 3404 E5 Owner Manual (REV. 01.2)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95250" r="0" b="0"/>
            <wp:docPr id="29696049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95874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5195569" w:name="ctxt"/>
    <w:bookmarkEnd w:id="8519556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This chapter contains information about the problems that may appear during engine operation with its causes and trouble shooting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some cases, you shall turn off the engine immediately to avoid further damage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7.1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gridSpan w:val="2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THE ENGINE MUST BE IMMEDIATELY TURNED OFF WHEN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Warning RED light turn 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The oil pressure indicator light turns on while running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The engine rpms suddenly increase and decrease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 sudden and/or unusual noise is heard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Colour the exhaust fumes suddenly darkens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7.2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TROUBLES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POSSIBLE CAUSE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SOLUTION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PAR.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Warning YELLOW light turn on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ECU has detect a malfunctions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The engine does not start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Sulphated battery terminals corroded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battery terminals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Battery voltage too low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Recharge the battery or replace it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Low fuel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94266932caf50c82e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4.4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Frozen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41856932caf50d37a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6.3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Air suction in fuel system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air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27616932caf50decd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Intake or exhaust system clogged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fuse;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Intake or exhaust system clogged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starts but stops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Inefficient electrical connections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electrical contacts;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Sulphated battery terminals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battery terminals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 and clean the tank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doesn't rev up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Safety protocol in 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Wait some seconds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Throttle to MAX in 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Release the throttle and wait some seconds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RPM instability at idle speed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Numero dei giri al minimo basso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Poor quality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tank and refuel with quality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80946932caf51287e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2.5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Blue smoke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oil sump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engine oil;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air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14186932caf5135b8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Excessive fuel consumption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air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54856932caf513c08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oil sump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engine oil;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lost its initial performance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air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88466932caf514978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Cheap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tank and refuel with quality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oil sump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engine oil;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Slow acceleration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fuel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21716932caf5161ed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6.3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jerking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overheats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Insufficient coolant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Fill up to the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37746932caf516fbb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4.6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oil sump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engine oil;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radiator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radiator; if the problem persists, 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 the event that the solutions proposed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 not eliminate the trouble, contact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authorized workshop</w:t>
            </w:r>
          </w:p>
          <w:p/>
          <w:p/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754">
    <w:multiLevelType w:val="hybridMultilevel"/>
    <w:lvl w:ilvl="0" w:tplc="34651023">
      <w:start w:val="1"/>
      <w:numFmt w:val="decimal"/>
      <w:lvlText w:val="%1."/>
      <w:lvlJc w:val="left"/>
      <w:pPr>
        <w:ind w:left="720" w:hanging="360"/>
      </w:pPr>
    </w:lvl>
    <w:lvl w:ilvl="1" w:tplc="34651023" w:tentative="1">
      <w:start w:val="1"/>
      <w:numFmt w:val="lowerLetter"/>
      <w:lvlText w:val="%2."/>
      <w:lvlJc w:val="left"/>
      <w:pPr>
        <w:ind w:left="1440" w:hanging="360"/>
      </w:pPr>
    </w:lvl>
    <w:lvl w:ilvl="2" w:tplc="34651023" w:tentative="1">
      <w:start w:val="1"/>
      <w:numFmt w:val="lowerRoman"/>
      <w:lvlText w:val="%3."/>
      <w:lvlJc w:val="right"/>
      <w:pPr>
        <w:ind w:left="2160" w:hanging="180"/>
      </w:pPr>
    </w:lvl>
    <w:lvl w:ilvl="3" w:tplc="34651023" w:tentative="1">
      <w:start w:val="1"/>
      <w:numFmt w:val="decimal"/>
      <w:lvlText w:val="%4."/>
      <w:lvlJc w:val="left"/>
      <w:pPr>
        <w:ind w:left="2880" w:hanging="360"/>
      </w:pPr>
    </w:lvl>
    <w:lvl w:ilvl="4" w:tplc="34651023" w:tentative="1">
      <w:start w:val="1"/>
      <w:numFmt w:val="lowerLetter"/>
      <w:lvlText w:val="%5."/>
      <w:lvlJc w:val="left"/>
      <w:pPr>
        <w:ind w:left="3600" w:hanging="360"/>
      </w:pPr>
    </w:lvl>
    <w:lvl w:ilvl="5" w:tplc="34651023" w:tentative="1">
      <w:start w:val="1"/>
      <w:numFmt w:val="lowerRoman"/>
      <w:lvlText w:val="%6."/>
      <w:lvlJc w:val="right"/>
      <w:pPr>
        <w:ind w:left="4320" w:hanging="180"/>
      </w:pPr>
    </w:lvl>
    <w:lvl w:ilvl="6" w:tplc="34651023" w:tentative="1">
      <w:start w:val="1"/>
      <w:numFmt w:val="decimal"/>
      <w:lvlText w:val="%7."/>
      <w:lvlJc w:val="left"/>
      <w:pPr>
        <w:ind w:left="5040" w:hanging="360"/>
      </w:pPr>
    </w:lvl>
    <w:lvl w:ilvl="7" w:tplc="34651023" w:tentative="1">
      <w:start w:val="1"/>
      <w:numFmt w:val="lowerLetter"/>
      <w:lvlText w:val="%8."/>
      <w:lvlJc w:val="left"/>
      <w:pPr>
        <w:ind w:left="5760" w:hanging="360"/>
      </w:pPr>
    </w:lvl>
    <w:lvl w:ilvl="8" w:tplc="346510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53">
    <w:multiLevelType w:val="hybridMultilevel"/>
    <w:lvl w:ilvl="0" w:tplc="36760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753">
    <w:abstractNumId w:val="12753"/>
  </w:num>
  <w:num w:numId="12754">
    <w:abstractNumId w:val="127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93029063" Type="http://schemas.openxmlformats.org/officeDocument/2006/relationships/comments" Target="comments.xml"/><Relationship Id="rId206103095" Type="http://schemas.microsoft.com/office/2011/relationships/commentsExtended" Target="commentsExtended.xml"/><Relationship Id="rId79587444" Type="http://schemas.openxmlformats.org/officeDocument/2006/relationships/image" Target="media/imgrId79587444.jpg"/><Relationship Id="rId94266932caf50c82e" Type="http://schemas.openxmlformats.org/officeDocument/2006/relationships/hyperlink" Target="https://iservice.lombardini.it/jsp/Template2/manuale.jsp?id=2531&amp;parent=1972" TargetMode="External"/><Relationship Id="rId41856932caf50d37a" Type="http://schemas.openxmlformats.org/officeDocument/2006/relationships/hyperlink" Target="https://iservice.lombardini.it/jsp/Template2/manuale.jsp?id=2546&amp;parent=1972" TargetMode="External"/><Relationship Id="rId27616932caf50decd" Type="http://schemas.openxmlformats.org/officeDocument/2006/relationships/hyperlink" Target="https://iservice.lombardini.it/jsp/Template2/manuale.jsp?id=389&amp;parent=1972" TargetMode="External"/><Relationship Id="rId80946932caf51287e" Type="http://schemas.openxmlformats.org/officeDocument/2006/relationships/hyperlink" Target="https://iservice.lombardini.it/jsp/Template2/manuale.jsp?id=2523&amp;parent=1972" TargetMode="External"/><Relationship Id="rId14186932caf5135b8" Type="http://schemas.openxmlformats.org/officeDocument/2006/relationships/hyperlink" Target="https://iservice.lombardini.it/jsp/Template2/manuale.jsp?id=389&amp;parent=1972" TargetMode="External"/><Relationship Id="rId54856932caf513c08" Type="http://schemas.openxmlformats.org/officeDocument/2006/relationships/hyperlink" Target="https://iservice.lombardini.it/jsp/Template2/manuale.jsp?id=389&amp;parent=1972" TargetMode="External"/><Relationship Id="rId88466932caf514978" Type="http://schemas.openxmlformats.org/officeDocument/2006/relationships/hyperlink" Target="https://iservice.lombardini.it/jsp/Template2/manuale.jsp?id=389&amp;parent=1972" TargetMode="External"/><Relationship Id="rId21716932caf5161ed" Type="http://schemas.openxmlformats.org/officeDocument/2006/relationships/hyperlink" Target="https://iservice.lombardini.it/jsp/Template2/manuale.jsp?id=2546&amp;parent=1972" TargetMode="External"/><Relationship Id="rId37746932caf516fbb" Type="http://schemas.openxmlformats.org/officeDocument/2006/relationships/hyperlink" Target="https://iservice.lombardini.it/jsp/Template2/manuale.jsp?id=2533&amp;parent=197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587444" Type="http://schemas.openxmlformats.org/officeDocument/2006/relationships/image" Target="media/imgrId7958744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587444" Type="http://schemas.openxmlformats.org/officeDocument/2006/relationships/image" Target="media/imgrId7958744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587444" Type="http://schemas.openxmlformats.org/officeDocument/2006/relationships/image" Target="media/imgrId7958744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587444" Type="http://schemas.openxmlformats.org/officeDocument/2006/relationships/image" Target="media/imgrId7958744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587444" Type="http://schemas.openxmlformats.org/officeDocument/2006/relationships/image" Target="media/imgrId7958744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9587444" Type="http://schemas.openxmlformats.org/officeDocument/2006/relationships/image" Target="media/imgrId7958744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