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1565398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133144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6849798" w:name="ctxt"/>
    <w:bookmarkEnd w:id="16849798"/>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21504414" name="name9344693752ce69234"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7908693752ce69230"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68317248" name="name4646693752ce7136d"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3554693752ce71369"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7315">
    <w:multiLevelType w:val="hybridMultilevel"/>
    <w:lvl w:ilvl="0" w:tplc="41651270">
      <w:start w:val="1"/>
      <w:numFmt w:val="decimal"/>
      <w:lvlText w:val="%1."/>
      <w:lvlJc w:val="left"/>
      <w:pPr>
        <w:ind w:left="720" w:hanging="360"/>
      </w:pPr>
    </w:lvl>
    <w:lvl w:ilvl="1" w:tplc="41651270" w:tentative="1">
      <w:start w:val="1"/>
      <w:numFmt w:val="lowerLetter"/>
      <w:lvlText w:val="%2."/>
      <w:lvlJc w:val="left"/>
      <w:pPr>
        <w:ind w:left="1440" w:hanging="360"/>
      </w:pPr>
    </w:lvl>
    <w:lvl w:ilvl="2" w:tplc="41651270" w:tentative="1">
      <w:start w:val="1"/>
      <w:numFmt w:val="lowerRoman"/>
      <w:lvlText w:val="%3."/>
      <w:lvlJc w:val="right"/>
      <w:pPr>
        <w:ind w:left="2160" w:hanging="180"/>
      </w:pPr>
    </w:lvl>
    <w:lvl w:ilvl="3" w:tplc="41651270" w:tentative="1">
      <w:start w:val="1"/>
      <w:numFmt w:val="decimal"/>
      <w:lvlText w:val="%4."/>
      <w:lvlJc w:val="left"/>
      <w:pPr>
        <w:ind w:left="2880" w:hanging="360"/>
      </w:pPr>
    </w:lvl>
    <w:lvl w:ilvl="4" w:tplc="41651270" w:tentative="1">
      <w:start w:val="1"/>
      <w:numFmt w:val="lowerLetter"/>
      <w:lvlText w:val="%5."/>
      <w:lvlJc w:val="left"/>
      <w:pPr>
        <w:ind w:left="3600" w:hanging="360"/>
      </w:pPr>
    </w:lvl>
    <w:lvl w:ilvl="5" w:tplc="41651270" w:tentative="1">
      <w:start w:val="1"/>
      <w:numFmt w:val="lowerRoman"/>
      <w:lvlText w:val="%6."/>
      <w:lvlJc w:val="right"/>
      <w:pPr>
        <w:ind w:left="4320" w:hanging="180"/>
      </w:pPr>
    </w:lvl>
    <w:lvl w:ilvl="6" w:tplc="41651270" w:tentative="1">
      <w:start w:val="1"/>
      <w:numFmt w:val="decimal"/>
      <w:lvlText w:val="%7."/>
      <w:lvlJc w:val="left"/>
      <w:pPr>
        <w:ind w:left="5040" w:hanging="360"/>
      </w:pPr>
    </w:lvl>
    <w:lvl w:ilvl="7" w:tplc="41651270" w:tentative="1">
      <w:start w:val="1"/>
      <w:numFmt w:val="lowerLetter"/>
      <w:lvlText w:val="%8."/>
      <w:lvlJc w:val="left"/>
      <w:pPr>
        <w:ind w:left="5760" w:hanging="360"/>
      </w:pPr>
    </w:lvl>
    <w:lvl w:ilvl="8" w:tplc="41651270" w:tentative="1">
      <w:start w:val="1"/>
      <w:numFmt w:val="lowerRoman"/>
      <w:lvlText w:val="%9."/>
      <w:lvlJc w:val="right"/>
      <w:pPr>
        <w:ind w:left="6480" w:hanging="180"/>
      </w:pPr>
    </w:lvl>
  </w:abstractNum>
  <w:abstractNum w:abstractNumId="27314">
    <w:multiLevelType w:val="hybridMultilevel"/>
    <w:lvl w:ilvl="0" w:tplc="894431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7314">
    <w:abstractNumId w:val="27314"/>
  </w:num>
  <w:num w:numId="27315">
    <w:abstractNumId w:val="273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78223876" Type="http://schemas.openxmlformats.org/officeDocument/2006/relationships/comments" Target="comments.xml"/><Relationship Id="rId434911169" Type="http://schemas.microsoft.com/office/2011/relationships/commentsExtended" Target="commentsExtended.xml"/><Relationship Id="rId81331441" Type="http://schemas.openxmlformats.org/officeDocument/2006/relationships/image" Target="media/imgrId81331441.jpg"/><Relationship Id="rId7908693752ce69230" Type="http://schemas.openxmlformats.org/officeDocument/2006/relationships/image" Target="media/imgrId7908693752ce69230.png"/><Relationship Id="rId3554693752ce71369" Type="http://schemas.openxmlformats.org/officeDocument/2006/relationships/image" Target="media/imgrId3554693752ce71369.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81331441" Type="http://schemas.openxmlformats.org/officeDocument/2006/relationships/image" Target="media/imgrId81331441.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81331441" Type="http://schemas.openxmlformats.org/officeDocument/2006/relationships/image" Target="media/imgrId81331441.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81331441" Type="http://schemas.openxmlformats.org/officeDocument/2006/relationships/image" Target="media/imgrId81331441.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81331441" Type="http://schemas.openxmlformats.org/officeDocument/2006/relationships/image" Target="media/imgrId81331441.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81331441" Type="http://schemas.openxmlformats.org/officeDocument/2006/relationships/image" Target="media/imgrId81331441.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81331441" Type="http://schemas.openxmlformats.org/officeDocument/2006/relationships/image" Target="media/imgrId8133144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