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sulla garanzia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uso e manutenzione KDW  502 | 702 | 1003 | 1404 - K-HEM 1003 (Rev. 01)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807200" cy="5110480"/>
            <wp:effectExtent l="0" t="127000" r="0" b="0"/>
            <wp:docPr id="55656338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50029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511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KDW 502-702-1003-1404 - K-HEM 1003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491175" w:name="ctxt"/>
    <w:bookmarkEnd w:id="649117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Informazioni sulla garanzia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Condizioni di garanzia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i/>
                <w:iCs/>
                <w:color w:val="00274C"/>
                <w:position w:val="-2"/>
                <w:sz w:val="20"/>
                <w:szCs w:val="20"/>
                <w:u w:val="none"/>
              </w:rPr>
              <w:t xml:space="preserve">CONDIZIONI DI GARANZIA A LIVELLO MONDIALE SUI MOTORI DIESEL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i/>
                <w:iCs/>
                <w:color w:val="00274C"/>
                <w:position w:val="-2"/>
                <w:sz w:val="20"/>
                <w:szCs w:val="20"/>
                <w:u w:val="none"/>
              </w:rPr>
              <w:t xml:space="preserve">REHLKO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Consultare la pagina web  </w:t>
            </w:r>
            <w:hyperlink r:id="rId97096938261b1effd" w:history="1">
              <w:r>
                <w:rPr>
                  <w:rStyle w:val="DefaultParagraphFontPHPDOCX"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https://www.engines.rehlko.com/warranty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e selezionare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Diesel Engines</w:t>
            </w:r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7732">
    <w:multiLevelType w:val="hybridMultilevel"/>
    <w:lvl w:ilvl="0" w:tplc="20893497">
      <w:start w:val="1"/>
      <w:numFmt w:val="decimal"/>
      <w:lvlText w:val="%1."/>
      <w:lvlJc w:val="left"/>
      <w:pPr>
        <w:ind w:left="720" w:hanging="360"/>
      </w:pPr>
    </w:lvl>
    <w:lvl w:ilvl="1" w:tplc="20893497" w:tentative="1">
      <w:start w:val="1"/>
      <w:numFmt w:val="lowerLetter"/>
      <w:lvlText w:val="%2."/>
      <w:lvlJc w:val="left"/>
      <w:pPr>
        <w:ind w:left="1440" w:hanging="360"/>
      </w:pPr>
    </w:lvl>
    <w:lvl w:ilvl="2" w:tplc="20893497" w:tentative="1">
      <w:start w:val="1"/>
      <w:numFmt w:val="lowerRoman"/>
      <w:lvlText w:val="%3."/>
      <w:lvlJc w:val="right"/>
      <w:pPr>
        <w:ind w:left="2160" w:hanging="180"/>
      </w:pPr>
    </w:lvl>
    <w:lvl w:ilvl="3" w:tplc="20893497" w:tentative="1">
      <w:start w:val="1"/>
      <w:numFmt w:val="decimal"/>
      <w:lvlText w:val="%4."/>
      <w:lvlJc w:val="left"/>
      <w:pPr>
        <w:ind w:left="2880" w:hanging="360"/>
      </w:pPr>
    </w:lvl>
    <w:lvl w:ilvl="4" w:tplc="20893497" w:tentative="1">
      <w:start w:val="1"/>
      <w:numFmt w:val="lowerLetter"/>
      <w:lvlText w:val="%5."/>
      <w:lvlJc w:val="left"/>
      <w:pPr>
        <w:ind w:left="3600" w:hanging="360"/>
      </w:pPr>
    </w:lvl>
    <w:lvl w:ilvl="5" w:tplc="20893497" w:tentative="1">
      <w:start w:val="1"/>
      <w:numFmt w:val="lowerRoman"/>
      <w:lvlText w:val="%6."/>
      <w:lvlJc w:val="right"/>
      <w:pPr>
        <w:ind w:left="4320" w:hanging="180"/>
      </w:pPr>
    </w:lvl>
    <w:lvl w:ilvl="6" w:tplc="20893497" w:tentative="1">
      <w:start w:val="1"/>
      <w:numFmt w:val="decimal"/>
      <w:lvlText w:val="%7."/>
      <w:lvlJc w:val="left"/>
      <w:pPr>
        <w:ind w:left="5040" w:hanging="360"/>
      </w:pPr>
    </w:lvl>
    <w:lvl w:ilvl="7" w:tplc="20893497" w:tentative="1">
      <w:start w:val="1"/>
      <w:numFmt w:val="lowerLetter"/>
      <w:lvlText w:val="%8."/>
      <w:lvlJc w:val="left"/>
      <w:pPr>
        <w:ind w:left="5760" w:hanging="360"/>
      </w:pPr>
    </w:lvl>
    <w:lvl w:ilvl="8" w:tplc="208934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31">
    <w:multiLevelType w:val="hybridMultilevel"/>
    <w:lvl w:ilvl="0" w:tplc="132108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7731">
    <w:abstractNumId w:val="7731"/>
  </w:num>
  <w:num w:numId="7732">
    <w:abstractNumId w:val="77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30419182" Type="http://schemas.openxmlformats.org/officeDocument/2006/relationships/comments" Target="comments.xml"/><Relationship Id="rId255404373" Type="http://schemas.microsoft.com/office/2011/relationships/commentsExtended" Target="commentsExtended.xml"/><Relationship Id="rId95002937" Type="http://schemas.openxmlformats.org/officeDocument/2006/relationships/image" Target="media/imgrId95002937.jpg"/><Relationship Id="rId97096938261b1effd" Type="http://schemas.openxmlformats.org/officeDocument/2006/relationships/hyperlink" Target="https://www.engines.rehlko.com/warranty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5002937" Type="http://schemas.openxmlformats.org/officeDocument/2006/relationships/image" Target="media/imgrId95002937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5002937" Type="http://schemas.openxmlformats.org/officeDocument/2006/relationships/image" Target="media/imgrId95002937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5002937" Type="http://schemas.openxmlformats.org/officeDocument/2006/relationships/image" Target="media/imgrId95002937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5002937" Type="http://schemas.openxmlformats.org/officeDocument/2006/relationships/image" Target="media/imgrId95002937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5002937" Type="http://schemas.openxmlformats.org/officeDocument/2006/relationships/image" Target="media/imgrId95002937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5002937" Type="http://schemas.openxmlformats.org/officeDocument/2006/relationships/image" Target="media/imgrId95002937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