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7897892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534505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4230535" w:name="ctxt"/>
    <w:bookmarkEnd w:id="64230535"/>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79798732" name="name820369387ec21e615"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766969387ec21e613"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94911528" name="name971669387ec223255"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213669387ec223252"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4695">
    <w:multiLevelType w:val="hybridMultilevel"/>
    <w:lvl w:ilvl="0" w:tplc="83168099">
      <w:start w:val="1"/>
      <w:numFmt w:val="decimal"/>
      <w:lvlText w:val="%1."/>
      <w:lvlJc w:val="left"/>
      <w:pPr>
        <w:ind w:left="720" w:hanging="360"/>
      </w:pPr>
    </w:lvl>
    <w:lvl w:ilvl="1" w:tplc="83168099" w:tentative="1">
      <w:start w:val="1"/>
      <w:numFmt w:val="lowerLetter"/>
      <w:lvlText w:val="%2."/>
      <w:lvlJc w:val="left"/>
      <w:pPr>
        <w:ind w:left="1440" w:hanging="360"/>
      </w:pPr>
    </w:lvl>
    <w:lvl w:ilvl="2" w:tplc="83168099" w:tentative="1">
      <w:start w:val="1"/>
      <w:numFmt w:val="lowerRoman"/>
      <w:lvlText w:val="%3."/>
      <w:lvlJc w:val="right"/>
      <w:pPr>
        <w:ind w:left="2160" w:hanging="180"/>
      </w:pPr>
    </w:lvl>
    <w:lvl w:ilvl="3" w:tplc="83168099" w:tentative="1">
      <w:start w:val="1"/>
      <w:numFmt w:val="decimal"/>
      <w:lvlText w:val="%4."/>
      <w:lvlJc w:val="left"/>
      <w:pPr>
        <w:ind w:left="2880" w:hanging="360"/>
      </w:pPr>
    </w:lvl>
    <w:lvl w:ilvl="4" w:tplc="83168099" w:tentative="1">
      <w:start w:val="1"/>
      <w:numFmt w:val="lowerLetter"/>
      <w:lvlText w:val="%5."/>
      <w:lvlJc w:val="left"/>
      <w:pPr>
        <w:ind w:left="3600" w:hanging="360"/>
      </w:pPr>
    </w:lvl>
    <w:lvl w:ilvl="5" w:tplc="83168099" w:tentative="1">
      <w:start w:val="1"/>
      <w:numFmt w:val="lowerRoman"/>
      <w:lvlText w:val="%6."/>
      <w:lvlJc w:val="right"/>
      <w:pPr>
        <w:ind w:left="4320" w:hanging="180"/>
      </w:pPr>
    </w:lvl>
    <w:lvl w:ilvl="6" w:tplc="83168099" w:tentative="1">
      <w:start w:val="1"/>
      <w:numFmt w:val="decimal"/>
      <w:lvlText w:val="%7."/>
      <w:lvlJc w:val="left"/>
      <w:pPr>
        <w:ind w:left="5040" w:hanging="360"/>
      </w:pPr>
    </w:lvl>
    <w:lvl w:ilvl="7" w:tplc="83168099" w:tentative="1">
      <w:start w:val="1"/>
      <w:numFmt w:val="lowerLetter"/>
      <w:lvlText w:val="%8."/>
      <w:lvlJc w:val="left"/>
      <w:pPr>
        <w:ind w:left="5760" w:hanging="360"/>
      </w:pPr>
    </w:lvl>
    <w:lvl w:ilvl="8" w:tplc="83168099" w:tentative="1">
      <w:start w:val="1"/>
      <w:numFmt w:val="lowerRoman"/>
      <w:lvlText w:val="%9."/>
      <w:lvlJc w:val="right"/>
      <w:pPr>
        <w:ind w:left="6480" w:hanging="180"/>
      </w:pPr>
    </w:lvl>
  </w:abstractNum>
  <w:abstractNum w:abstractNumId="24694">
    <w:multiLevelType w:val="hybridMultilevel"/>
    <w:lvl w:ilvl="0" w:tplc="784602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4694">
    <w:abstractNumId w:val="24694"/>
  </w:num>
  <w:num w:numId="24695">
    <w:abstractNumId w:val="246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57784928" Type="http://schemas.openxmlformats.org/officeDocument/2006/relationships/comments" Target="comments.xml"/><Relationship Id="rId532385887" Type="http://schemas.microsoft.com/office/2011/relationships/commentsExtended" Target="commentsExtended.xml"/><Relationship Id="rId55345051" Type="http://schemas.openxmlformats.org/officeDocument/2006/relationships/image" Target="media/imgrId55345051.jpg"/><Relationship Id="rId766969387ec21e613" Type="http://schemas.openxmlformats.org/officeDocument/2006/relationships/image" Target="media/imgrId766969387ec21e613.png"/><Relationship Id="rId213669387ec223252" Type="http://schemas.openxmlformats.org/officeDocument/2006/relationships/image" Target="media/imgrId213669387ec22325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55345051" Type="http://schemas.openxmlformats.org/officeDocument/2006/relationships/image" Target="media/imgrId55345051.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55345051" Type="http://schemas.openxmlformats.org/officeDocument/2006/relationships/image" Target="media/imgrId55345051.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55345051" Type="http://schemas.openxmlformats.org/officeDocument/2006/relationships/image" Target="media/imgrId55345051.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55345051" Type="http://schemas.openxmlformats.org/officeDocument/2006/relationships/image" Target="media/imgrId55345051.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55345051" Type="http://schemas.openxmlformats.org/officeDocument/2006/relationships/image" Target="media/imgrId55345051.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55345051" Type="http://schemas.openxmlformats.org/officeDocument/2006/relationships/image" Target="media/imgrId5534505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