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4142265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406315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7594996" w:name="ctxt"/>
    <w:bookmarkEnd w:id="7759499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29769858" name="name294069387ed73fd58"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81669387ed73fd54"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1748405" w:name="result_box"/>
          <w:bookmarkEnd w:id="7174840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6555267" w:name="result_box"/>
          <w:bookmarkEnd w:id="76555267"/>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73187212" name="name515869387ed751140"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148469387ed75113c"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645139" name="name928069387ed758f0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57769387ed758f0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92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492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492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492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492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30259" name="name841869387ed76078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36369387ed76078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92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492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492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492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492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3209138" name="name622869387ed769515"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79269387ed769511"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3383329" name="name552269387ed7713db"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66869387ed7713d7"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68609342" name="name717769387ed778a00"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503269387ed7789fc"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92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492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492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9225704" name="name859669387ed783ef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84069387ed783ef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92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91625104" name="name376469387ed78b9bc"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63469387ed78b9b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492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492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492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92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16166277" name="name813469387ed79c87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806069387ed79c879"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16687917" name="name789869387ed7a46cc"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285469387ed7a46c8"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58830671" name="name479869387ed7b0db6"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396569387ed7b0db2"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92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492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0205019" name="name936369387ed7b945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51169387ed7b945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92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492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19143599" name="name775169387ed7c5f61"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80869387ed7c5f5d"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927">
    <w:multiLevelType w:val="hybridMultilevel"/>
    <w:lvl w:ilvl="0" w:tplc="98851081">
      <w:start w:val="1"/>
      <w:numFmt w:val="decimal"/>
      <w:lvlText w:val="%1."/>
      <w:lvlJc w:val="left"/>
      <w:pPr>
        <w:ind w:left="720" w:hanging="360"/>
      </w:pPr>
    </w:lvl>
    <w:lvl w:ilvl="1" w:tplc="98851081" w:tentative="1">
      <w:start w:val="1"/>
      <w:numFmt w:val="lowerLetter"/>
      <w:lvlText w:val="%2."/>
      <w:lvlJc w:val="left"/>
      <w:pPr>
        <w:ind w:left="1440" w:hanging="360"/>
      </w:pPr>
    </w:lvl>
    <w:lvl w:ilvl="2" w:tplc="98851081" w:tentative="1">
      <w:start w:val="1"/>
      <w:numFmt w:val="lowerRoman"/>
      <w:lvlText w:val="%3."/>
      <w:lvlJc w:val="right"/>
      <w:pPr>
        <w:ind w:left="2160" w:hanging="180"/>
      </w:pPr>
    </w:lvl>
    <w:lvl w:ilvl="3" w:tplc="98851081" w:tentative="1">
      <w:start w:val="1"/>
      <w:numFmt w:val="decimal"/>
      <w:lvlText w:val="%4."/>
      <w:lvlJc w:val="left"/>
      <w:pPr>
        <w:ind w:left="2880" w:hanging="360"/>
      </w:pPr>
    </w:lvl>
    <w:lvl w:ilvl="4" w:tplc="98851081" w:tentative="1">
      <w:start w:val="1"/>
      <w:numFmt w:val="lowerLetter"/>
      <w:lvlText w:val="%5."/>
      <w:lvlJc w:val="left"/>
      <w:pPr>
        <w:ind w:left="3600" w:hanging="360"/>
      </w:pPr>
    </w:lvl>
    <w:lvl w:ilvl="5" w:tplc="98851081" w:tentative="1">
      <w:start w:val="1"/>
      <w:numFmt w:val="lowerRoman"/>
      <w:lvlText w:val="%6."/>
      <w:lvlJc w:val="right"/>
      <w:pPr>
        <w:ind w:left="4320" w:hanging="180"/>
      </w:pPr>
    </w:lvl>
    <w:lvl w:ilvl="6" w:tplc="98851081" w:tentative="1">
      <w:start w:val="1"/>
      <w:numFmt w:val="decimal"/>
      <w:lvlText w:val="%7."/>
      <w:lvlJc w:val="left"/>
      <w:pPr>
        <w:ind w:left="5040" w:hanging="360"/>
      </w:pPr>
    </w:lvl>
    <w:lvl w:ilvl="7" w:tplc="98851081" w:tentative="1">
      <w:start w:val="1"/>
      <w:numFmt w:val="lowerLetter"/>
      <w:lvlText w:val="%8."/>
      <w:lvlJc w:val="left"/>
      <w:pPr>
        <w:ind w:left="5760" w:hanging="360"/>
      </w:pPr>
    </w:lvl>
    <w:lvl w:ilvl="8" w:tplc="98851081" w:tentative="1">
      <w:start w:val="1"/>
      <w:numFmt w:val="lowerRoman"/>
      <w:lvlText w:val="%9."/>
      <w:lvlJc w:val="right"/>
      <w:pPr>
        <w:ind w:left="6480" w:hanging="180"/>
      </w:pPr>
    </w:lvl>
  </w:abstractNum>
  <w:abstractNum w:abstractNumId="24926">
    <w:multiLevelType w:val="hybridMultilevel"/>
    <w:lvl w:ilvl="0" w:tplc="14649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926">
    <w:abstractNumId w:val="24926"/>
  </w:num>
  <w:num w:numId="24927">
    <w:abstractNumId w:val="249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64973721" Type="http://schemas.openxmlformats.org/officeDocument/2006/relationships/comments" Target="comments.xml"/><Relationship Id="rId546894752" Type="http://schemas.microsoft.com/office/2011/relationships/commentsExtended" Target="commentsExtended.xml"/><Relationship Id="rId34063153" Type="http://schemas.openxmlformats.org/officeDocument/2006/relationships/image" Target="media/imgrId34063153.jpg"/><Relationship Id="rId381669387ed73fd54" Type="http://schemas.openxmlformats.org/officeDocument/2006/relationships/image" Target="media/imgrId381669387ed73fd54.jpg"/><Relationship Id="rId148469387ed75113c" Type="http://schemas.openxmlformats.org/officeDocument/2006/relationships/image" Target="media/imgrId148469387ed75113c.jpg"/><Relationship Id="rId557769387ed758f00" Type="http://schemas.openxmlformats.org/officeDocument/2006/relationships/image" Target="media/imgrId557769387ed758f00.jpg"/><Relationship Id="rId636369387ed760781" Type="http://schemas.openxmlformats.org/officeDocument/2006/relationships/image" Target="media/imgrId636369387ed760781.jpg"/><Relationship Id="rId679269387ed769511" Type="http://schemas.openxmlformats.org/officeDocument/2006/relationships/image" Target="media/imgrId679269387ed769511.jpg"/><Relationship Id="rId466869387ed7713d7" Type="http://schemas.openxmlformats.org/officeDocument/2006/relationships/image" Target="media/imgrId466869387ed7713d7.jpg"/><Relationship Id="rId503269387ed7789fc" Type="http://schemas.openxmlformats.org/officeDocument/2006/relationships/image" Target="media/imgrId503269387ed7789fc.jpg"/><Relationship Id="rId984069387ed783efc" Type="http://schemas.openxmlformats.org/officeDocument/2006/relationships/image" Target="media/imgrId984069387ed783efc.png"/><Relationship Id="rId163469387ed78b9b8" Type="http://schemas.openxmlformats.org/officeDocument/2006/relationships/image" Target="media/imgrId163469387ed78b9b8.png"/><Relationship Id="rId806069387ed79c879" Type="http://schemas.openxmlformats.org/officeDocument/2006/relationships/image" Target="media/imgrId806069387ed79c879.jpg"/><Relationship Id="rId285469387ed7a46c8" Type="http://schemas.openxmlformats.org/officeDocument/2006/relationships/image" Target="media/imgrId285469387ed7a46c8.jpg"/><Relationship Id="rId396569387ed7b0db2" Type="http://schemas.openxmlformats.org/officeDocument/2006/relationships/image" Target="media/imgrId396569387ed7b0db2.jpg"/><Relationship Id="rId951169387ed7b9455" Type="http://schemas.openxmlformats.org/officeDocument/2006/relationships/image" Target="media/imgrId951169387ed7b9455.png"/><Relationship Id="rId380869387ed7c5f5d" Type="http://schemas.openxmlformats.org/officeDocument/2006/relationships/image" Target="media/imgrId380869387ed7c5f5d.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4063153" Type="http://schemas.openxmlformats.org/officeDocument/2006/relationships/image" Target="media/imgrId3406315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4063153" Type="http://schemas.openxmlformats.org/officeDocument/2006/relationships/image" Target="media/imgrId3406315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4063153" Type="http://schemas.openxmlformats.org/officeDocument/2006/relationships/image" Target="media/imgrId3406315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4063153" Type="http://schemas.openxmlformats.org/officeDocument/2006/relationships/image" Target="media/imgrId3406315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4063153" Type="http://schemas.openxmlformats.org/officeDocument/2006/relationships/image" Target="media/imgrId3406315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4063153" Type="http://schemas.openxmlformats.org/officeDocument/2006/relationships/image" Target="media/imgrId3406315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